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E96D1" w14:textId="480AFD1E" w:rsidR="00BF6048" w:rsidRDefault="00BF6048" w:rsidP="00BF6048">
      <w:pPr>
        <w:spacing w:before="72"/>
        <w:ind w:right="-63"/>
        <w:jc w:val="right"/>
      </w:pPr>
      <w:r>
        <w:t>Allegato A</w:t>
      </w:r>
    </w:p>
    <w:p w14:paraId="2EE8D4EF" w14:textId="77777777" w:rsidR="00BF6048" w:rsidRPr="00BF6048" w:rsidRDefault="00BF6048" w:rsidP="00BF6048">
      <w:pPr>
        <w:pStyle w:val="Titolo1"/>
        <w:spacing w:before="72"/>
        <w:ind w:right="-63"/>
        <w:jc w:val="right"/>
        <w:rPr>
          <w:b w:val="0"/>
          <w:spacing w:val="-7"/>
        </w:rPr>
      </w:pPr>
    </w:p>
    <w:p w14:paraId="5E10C7DC" w14:textId="0A9C72B2" w:rsidR="00BF6048" w:rsidRPr="00050C00" w:rsidRDefault="00BF6048" w:rsidP="00BF6048">
      <w:pPr>
        <w:pStyle w:val="Titolo1"/>
        <w:spacing w:before="72"/>
        <w:ind w:right="-63"/>
        <w:jc w:val="right"/>
        <w:rPr>
          <w:b w:val="0"/>
          <w:spacing w:val="-7"/>
          <w:sz w:val="24"/>
          <w:szCs w:val="22"/>
        </w:rPr>
      </w:pPr>
      <w:r w:rsidRPr="00050C00">
        <w:rPr>
          <w:sz w:val="24"/>
          <w:szCs w:val="22"/>
        </w:rPr>
        <w:t xml:space="preserve">Al </w:t>
      </w:r>
      <w:r w:rsidRPr="00050C00">
        <w:rPr>
          <w:spacing w:val="-3"/>
          <w:sz w:val="24"/>
          <w:szCs w:val="22"/>
        </w:rPr>
        <w:t>Responsabile</w:t>
      </w:r>
      <w:r w:rsidRPr="00050C00">
        <w:rPr>
          <w:sz w:val="24"/>
          <w:szCs w:val="22"/>
        </w:rPr>
        <w:t xml:space="preserve"> dell’Ambito Territoriale Sociale</w:t>
      </w:r>
    </w:p>
    <w:p w14:paraId="44D03E54" w14:textId="77777777" w:rsidR="00BF6048" w:rsidRPr="00050C00" w:rsidRDefault="00BF6048" w:rsidP="00BF6048">
      <w:pPr>
        <w:pStyle w:val="Titolo1"/>
        <w:spacing w:before="72"/>
        <w:ind w:right="-63"/>
        <w:jc w:val="right"/>
        <w:rPr>
          <w:b w:val="0"/>
          <w:sz w:val="24"/>
          <w:szCs w:val="22"/>
        </w:rPr>
      </w:pPr>
      <w:r w:rsidRPr="00050C00">
        <w:rPr>
          <w:sz w:val="24"/>
          <w:szCs w:val="22"/>
        </w:rPr>
        <w:t>Comune Capofila Rosarno</w:t>
      </w:r>
    </w:p>
    <w:p w14:paraId="03F3FC94" w14:textId="77777777" w:rsidR="00BF6048" w:rsidRPr="003E1AE4" w:rsidRDefault="00BF6048" w:rsidP="00BF6048">
      <w:pPr>
        <w:pStyle w:val="Titolo1"/>
        <w:spacing w:before="72"/>
        <w:ind w:right="-63"/>
        <w:jc w:val="right"/>
        <w:rPr>
          <w:rStyle w:val="Collegamentoipertestuale"/>
        </w:rPr>
      </w:pPr>
      <w:r w:rsidRPr="00050C00">
        <w:rPr>
          <w:rStyle w:val="Collegamentoipertestuale"/>
          <w:sz w:val="24"/>
          <w:szCs w:val="22"/>
        </w:rPr>
        <w:t>servizi</w:t>
      </w:r>
      <w:hyperlink r:id="rId7" w:history="1">
        <w:r w:rsidRPr="00050C00">
          <w:rPr>
            <w:rStyle w:val="Collegamentoipertestuale"/>
            <w:sz w:val="24"/>
            <w:szCs w:val="22"/>
          </w:rPr>
          <w:t>sociali@pec.comune.rosarno.rc.it</w:t>
        </w:r>
      </w:hyperlink>
    </w:p>
    <w:p w14:paraId="13E8D28A" w14:textId="77777777" w:rsidR="007A798D" w:rsidRDefault="007A798D" w:rsidP="003A3587">
      <w:pPr>
        <w:widowControl w:val="0"/>
        <w:spacing w:line="276" w:lineRule="auto"/>
        <w:jc w:val="right"/>
      </w:pPr>
      <w:r>
        <w:rPr>
          <w:sz w:val="22"/>
          <w:szCs w:val="22"/>
        </w:rPr>
        <w:t xml:space="preserve"> </w:t>
      </w:r>
    </w:p>
    <w:p w14:paraId="65E1B38D" w14:textId="059CC4E8" w:rsidR="007A798D" w:rsidRDefault="006D459C" w:rsidP="003A3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</w:pPr>
      <w:r>
        <w:rPr>
          <w:b/>
          <w:bCs/>
          <w:sz w:val="22"/>
          <w:szCs w:val="22"/>
        </w:rPr>
        <w:t>OGGETTO:</w:t>
      </w:r>
      <w:r>
        <w:rPr>
          <w:b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DOMANDA DI PARTECIPAZIONE </w:t>
      </w:r>
      <w:r w:rsidR="004A534F" w:rsidRPr="004A534F">
        <w:rPr>
          <w:b/>
          <w:bCs/>
          <w:sz w:val="22"/>
          <w:szCs w:val="22"/>
        </w:rPr>
        <w:t xml:space="preserve">PER LA PRESENTAZIONE DELLE ISTANZE DA PARTE DELLE FAMIGLIE PER LA FRUIZIONE DI N. </w:t>
      </w:r>
      <w:r w:rsidR="004A534F">
        <w:rPr>
          <w:b/>
          <w:bCs/>
          <w:sz w:val="22"/>
          <w:szCs w:val="22"/>
        </w:rPr>
        <w:t>35</w:t>
      </w:r>
      <w:r w:rsidR="004A534F" w:rsidRPr="004A534F">
        <w:rPr>
          <w:b/>
          <w:bCs/>
          <w:sz w:val="22"/>
          <w:szCs w:val="22"/>
        </w:rPr>
        <w:t xml:space="preserve"> POSTI BAMBINO PRESSO I</w:t>
      </w:r>
      <w:r w:rsidR="004A534F">
        <w:rPr>
          <w:b/>
          <w:bCs/>
          <w:sz w:val="22"/>
          <w:szCs w:val="22"/>
        </w:rPr>
        <w:t xml:space="preserve"> </w:t>
      </w:r>
      <w:r w:rsidR="004A534F" w:rsidRPr="004A534F">
        <w:rPr>
          <w:b/>
          <w:bCs/>
          <w:sz w:val="22"/>
          <w:szCs w:val="22"/>
        </w:rPr>
        <w:t>NID</w:t>
      </w:r>
      <w:r w:rsidR="004A534F">
        <w:rPr>
          <w:b/>
          <w:bCs/>
          <w:sz w:val="22"/>
          <w:szCs w:val="22"/>
        </w:rPr>
        <w:t>I/MICRONIDI</w:t>
      </w:r>
      <w:r w:rsidR="004A534F" w:rsidRPr="004A534F">
        <w:rPr>
          <w:b/>
          <w:bCs/>
          <w:sz w:val="22"/>
          <w:szCs w:val="22"/>
        </w:rPr>
        <w:t xml:space="preserve"> D’INFANZIA PRIVAT</w:t>
      </w:r>
      <w:r w:rsidR="004A534F">
        <w:rPr>
          <w:b/>
          <w:bCs/>
          <w:sz w:val="22"/>
          <w:szCs w:val="22"/>
        </w:rPr>
        <w:t xml:space="preserve">I </w:t>
      </w:r>
      <w:r w:rsidR="004A534F" w:rsidRPr="004A534F">
        <w:rPr>
          <w:b/>
          <w:bCs/>
          <w:sz w:val="22"/>
          <w:szCs w:val="22"/>
        </w:rPr>
        <w:t>ACCREDITAT</w:t>
      </w:r>
      <w:r w:rsidR="004A534F">
        <w:rPr>
          <w:b/>
          <w:bCs/>
          <w:sz w:val="22"/>
          <w:szCs w:val="22"/>
        </w:rPr>
        <w:t>I</w:t>
      </w:r>
      <w:r w:rsidR="004A534F" w:rsidRPr="004A534F">
        <w:rPr>
          <w:b/>
          <w:bCs/>
          <w:sz w:val="22"/>
          <w:szCs w:val="22"/>
        </w:rPr>
        <w:t>, PER L’ANNO EDUCATIVO 2025/2026</w:t>
      </w:r>
      <w:r w:rsidR="004A534F">
        <w:rPr>
          <w:b/>
          <w:bCs/>
          <w:sz w:val="22"/>
          <w:szCs w:val="22"/>
        </w:rPr>
        <w:t>, CONVENZIONATI CON L’AMBITO TERRITORIALE SOCIALE N. 2 – COMUNE CAPOFILA DI ROSARNO</w:t>
      </w:r>
      <w:r>
        <w:rPr>
          <w:b/>
          <w:bCs/>
          <w:sz w:val="22"/>
          <w:szCs w:val="22"/>
        </w:rPr>
        <w:t>.</w:t>
      </w:r>
    </w:p>
    <w:p w14:paraId="1EB203A3" w14:textId="77777777" w:rsidR="007A798D" w:rsidRDefault="007A798D">
      <w:pPr>
        <w:widowControl w:val="0"/>
        <w:spacing w:line="276" w:lineRule="auto"/>
        <w:jc w:val="both"/>
        <w:rPr>
          <w:b/>
          <w:bCs/>
          <w:sz w:val="22"/>
          <w:szCs w:val="22"/>
        </w:rPr>
      </w:pPr>
    </w:p>
    <w:p w14:paraId="2E424EC5" w14:textId="77777777" w:rsidR="003A3587" w:rsidRDefault="003A3587">
      <w:pPr>
        <w:spacing w:line="360" w:lineRule="auto"/>
        <w:jc w:val="both"/>
        <w:rPr>
          <w:sz w:val="22"/>
          <w:szCs w:val="22"/>
        </w:rPr>
      </w:pPr>
    </w:p>
    <w:p w14:paraId="40D4AB24" w14:textId="77777777" w:rsidR="007A798D" w:rsidRDefault="007A798D">
      <w:pPr>
        <w:spacing w:line="360" w:lineRule="auto"/>
        <w:jc w:val="both"/>
      </w:pPr>
      <w:r>
        <w:rPr>
          <w:sz w:val="22"/>
          <w:szCs w:val="22"/>
        </w:rPr>
        <w:t>Il/La sottoscritto/a:</w:t>
      </w:r>
      <w:r w:rsidR="00FF7583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________________________________________________________________</w:t>
      </w:r>
    </w:p>
    <w:p w14:paraId="39B65A2C" w14:textId="77777777" w:rsidR="007A798D" w:rsidRDefault="007A798D">
      <w:pPr>
        <w:spacing w:line="360" w:lineRule="auto"/>
        <w:jc w:val="both"/>
      </w:pPr>
      <w:r>
        <w:rPr>
          <w:sz w:val="22"/>
          <w:szCs w:val="22"/>
        </w:rPr>
        <w:t xml:space="preserve">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____________________________________________, il __________________________,</w:t>
      </w:r>
    </w:p>
    <w:p w14:paraId="23AE1883" w14:textId="77777777" w:rsidR="007A798D" w:rsidRDefault="007A798D">
      <w:pPr>
        <w:spacing w:line="360" w:lineRule="auto"/>
        <w:jc w:val="both"/>
      </w:pPr>
      <w:r>
        <w:rPr>
          <w:sz w:val="22"/>
          <w:szCs w:val="22"/>
        </w:rPr>
        <w:t>residente a ____________________, in via ___________________________________, n. _______,</w:t>
      </w:r>
    </w:p>
    <w:p w14:paraId="68EF1ADA" w14:textId="77777777" w:rsidR="007A798D" w:rsidRDefault="007A798D">
      <w:pPr>
        <w:spacing w:line="360" w:lineRule="auto"/>
        <w:jc w:val="both"/>
      </w:pPr>
      <w:r>
        <w:rPr>
          <w:sz w:val="22"/>
          <w:szCs w:val="22"/>
        </w:rPr>
        <w:t>codice fiscale __________________________________</w:t>
      </w:r>
      <w:r w:rsidR="00FF7583">
        <w:rPr>
          <w:sz w:val="22"/>
          <w:szCs w:val="22"/>
        </w:rPr>
        <w:t>_____________________________</w:t>
      </w:r>
      <w:r>
        <w:rPr>
          <w:sz w:val="22"/>
          <w:szCs w:val="22"/>
        </w:rPr>
        <w:t>,</w:t>
      </w:r>
    </w:p>
    <w:p w14:paraId="36AE6E30" w14:textId="11021135" w:rsidR="004A534F" w:rsidRDefault="007A798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 qualità di </w:t>
      </w:r>
      <w:r w:rsidR="004A534F">
        <w:rPr>
          <w:sz w:val="22"/>
          <w:szCs w:val="22"/>
        </w:rPr>
        <w:t>genitore/</w:t>
      </w:r>
      <w:r w:rsidR="00DF3E48">
        <w:rPr>
          <w:sz w:val="22"/>
          <w:szCs w:val="22"/>
        </w:rPr>
        <w:t xml:space="preserve">tutore/affidatario </w:t>
      </w:r>
      <w:r w:rsidR="004A534F">
        <w:rPr>
          <w:sz w:val="22"/>
          <w:szCs w:val="22"/>
        </w:rPr>
        <w:t xml:space="preserve">esercente la </w:t>
      </w:r>
      <w:r w:rsidR="00DF3E48">
        <w:rPr>
          <w:sz w:val="22"/>
          <w:szCs w:val="22"/>
        </w:rPr>
        <w:t xml:space="preserve">responsabilità genitoriale </w:t>
      </w:r>
      <w:r>
        <w:rPr>
          <w:sz w:val="22"/>
          <w:szCs w:val="22"/>
        </w:rPr>
        <w:t>del</w:t>
      </w:r>
      <w:r w:rsidR="004A534F">
        <w:rPr>
          <w:sz w:val="22"/>
          <w:szCs w:val="22"/>
        </w:rPr>
        <w:t xml:space="preserve"> bambino:</w:t>
      </w:r>
    </w:p>
    <w:p w14:paraId="7437D78E" w14:textId="77777777" w:rsidR="004A534F" w:rsidRDefault="004A534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Nome e Cognome</w:t>
      </w:r>
    </w:p>
    <w:p w14:paraId="37787504" w14:textId="55432FFF" w:rsidR="004A534F" w:rsidRDefault="004A534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Nato/a a ……………………………………. il</w:t>
      </w:r>
    </w:p>
    <w:p w14:paraId="6F5E8864" w14:textId="324DAEC3" w:rsidR="007A798D" w:rsidRDefault="004A534F" w:rsidP="004A534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C.F. ……………………………</w:t>
      </w:r>
    </w:p>
    <w:p w14:paraId="26935A1B" w14:textId="773FFE4C" w:rsidR="004A534F" w:rsidRDefault="004A534F" w:rsidP="004A534F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CHIEDE</w:t>
      </w:r>
    </w:p>
    <w:p w14:paraId="7BE4DD99" w14:textId="13F6245F" w:rsidR="00E7257B" w:rsidRDefault="007A798D" w:rsidP="00050C00">
      <w:pPr>
        <w:spacing w:before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</w:t>
      </w:r>
      <w:r w:rsidR="004A534F">
        <w:rPr>
          <w:sz w:val="22"/>
          <w:szCs w:val="22"/>
        </w:rPr>
        <w:t xml:space="preserve">partecipare </w:t>
      </w:r>
      <w:r>
        <w:rPr>
          <w:sz w:val="22"/>
          <w:szCs w:val="22"/>
        </w:rPr>
        <w:t xml:space="preserve">all’Avviso pubblico </w:t>
      </w:r>
      <w:r w:rsidRPr="00050C00">
        <w:rPr>
          <w:b/>
          <w:bCs/>
          <w:sz w:val="22"/>
          <w:szCs w:val="22"/>
        </w:rPr>
        <w:t xml:space="preserve">finalizzato </w:t>
      </w:r>
      <w:r w:rsidR="00E7257B" w:rsidRPr="00050C00">
        <w:rPr>
          <w:b/>
          <w:bCs/>
          <w:sz w:val="22"/>
          <w:szCs w:val="22"/>
        </w:rPr>
        <w:t>alla fruizione di n. 35 posti bambino</w:t>
      </w:r>
      <w:r w:rsidR="00E7257B" w:rsidRPr="00E7257B">
        <w:rPr>
          <w:sz w:val="22"/>
          <w:szCs w:val="22"/>
        </w:rPr>
        <w:t xml:space="preserve"> presso i nidi/micronidi d’infanzia privati accreditati, per l’anno Educativo 2025/2026, convenzionati con l’ambito territoriale sociale n. 2 – comune capofila di Rosarno</w:t>
      </w:r>
    </w:p>
    <w:p w14:paraId="4CAE25AC" w14:textId="77777777" w:rsidR="007A798D" w:rsidRPr="00050C00" w:rsidRDefault="007A798D">
      <w:pPr>
        <w:spacing w:line="276" w:lineRule="auto"/>
        <w:jc w:val="both"/>
        <w:rPr>
          <w:sz w:val="6"/>
          <w:szCs w:val="6"/>
        </w:rPr>
      </w:pPr>
    </w:p>
    <w:p w14:paraId="4FE82554" w14:textId="77777777" w:rsidR="007A798D" w:rsidRDefault="007A798D">
      <w:pPr>
        <w:spacing w:line="276" w:lineRule="auto"/>
        <w:jc w:val="both"/>
      </w:pPr>
      <w:r>
        <w:rPr>
          <w:i/>
          <w:iCs/>
          <w:sz w:val="22"/>
          <w:szCs w:val="22"/>
        </w:rPr>
        <w:t xml:space="preserve">e a tal fine, ai sensi degli articoli 38, 46 e 47 del DPR 28 dicembre 2000 n. 445 e consapevole delle sanzioni penali previste dall'articolo 76 del medesimo DPR 445/2000 per le ipotesi di falsità in atti e dichiarazioni mendaci ivi indicate, </w:t>
      </w:r>
    </w:p>
    <w:p w14:paraId="17ECEC4C" w14:textId="77777777" w:rsidR="007A798D" w:rsidRDefault="007A798D">
      <w:pPr>
        <w:spacing w:line="276" w:lineRule="auto"/>
        <w:jc w:val="both"/>
        <w:rPr>
          <w:sz w:val="22"/>
          <w:szCs w:val="22"/>
        </w:rPr>
      </w:pPr>
    </w:p>
    <w:p w14:paraId="7731DED9" w14:textId="77777777" w:rsidR="007A798D" w:rsidRDefault="007A798D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14:paraId="4C805820" w14:textId="1DCB0175" w:rsidR="001B39CA" w:rsidRDefault="001B39CA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(indicare con la X le situazioni che ricorrono)</w:t>
      </w:r>
    </w:p>
    <w:p w14:paraId="37661657" w14:textId="77777777" w:rsidR="00DF3E48" w:rsidRDefault="00DF3E48">
      <w:pPr>
        <w:spacing w:line="276" w:lineRule="auto"/>
        <w:jc w:val="center"/>
      </w:pPr>
    </w:p>
    <w:p w14:paraId="3A073B81" w14:textId="77777777" w:rsidR="00DF3E48" w:rsidRPr="009D73CD" w:rsidRDefault="00DF3E48" w:rsidP="00DF3E48">
      <w:pPr>
        <w:numPr>
          <w:ilvl w:val="0"/>
          <w:numId w:val="5"/>
        </w:numPr>
        <w:tabs>
          <w:tab w:val="clear" w:pos="720"/>
          <w:tab w:val="num" w:pos="284"/>
          <w:tab w:val="left" w:pos="5520"/>
        </w:tabs>
        <w:suppressAutoHyphens w:val="0"/>
        <w:ind w:left="284" w:hanging="284"/>
        <w:jc w:val="both"/>
        <w:rPr>
          <w:b/>
        </w:rPr>
      </w:pPr>
      <w:r w:rsidRPr="0070342E">
        <w:t xml:space="preserve">di essere cittadino/a italiano/a o di uno Stato </w:t>
      </w:r>
      <w:r>
        <w:t>membro dell’Unione Europea o di una Nazione non facente parte dell’Unione Europea in possesso di regolare permesso di soggiorno almeno da tre anni;</w:t>
      </w:r>
    </w:p>
    <w:p w14:paraId="428290AA" w14:textId="77777777" w:rsidR="00DF3E48" w:rsidRPr="0070342E" w:rsidRDefault="00DF3E48" w:rsidP="001B39CA">
      <w:pPr>
        <w:numPr>
          <w:ilvl w:val="0"/>
          <w:numId w:val="5"/>
        </w:numPr>
        <w:tabs>
          <w:tab w:val="clear" w:pos="720"/>
          <w:tab w:val="num" w:pos="284"/>
          <w:tab w:val="left" w:pos="5520"/>
        </w:tabs>
        <w:suppressAutoHyphens w:val="0"/>
        <w:spacing w:before="120"/>
        <w:ind w:left="284" w:hanging="284"/>
        <w:jc w:val="both"/>
      </w:pPr>
      <w:r w:rsidRPr="0070342E">
        <w:t xml:space="preserve">di essere residente </w:t>
      </w:r>
      <w:r>
        <w:t xml:space="preserve">e/o domiciliato </w:t>
      </w:r>
      <w:r w:rsidRPr="0070342E">
        <w:t>nel Comune di _______</w:t>
      </w:r>
      <w:r>
        <w:t>__</w:t>
      </w:r>
      <w:r w:rsidRPr="0070342E">
        <w:t>______</w:t>
      </w:r>
      <w:r>
        <w:t xml:space="preserve">__________in </w:t>
      </w:r>
      <w:proofErr w:type="spellStart"/>
      <w:r>
        <w:t>via____________________n</w:t>
      </w:r>
      <w:proofErr w:type="spellEnd"/>
      <w:r>
        <w:t>_________;</w:t>
      </w:r>
    </w:p>
    <w:p w14:paraId="5AD046C5" w14:textId="290DFB5E" w:rsidR="00DF3E48" w:rsidRPr="000915E5" w:rsidRDefault="00DF3E48" w:rsidP="001B39CA">
      <w:pPr>
        <w:numPr>
          <w:ilvl w:val="0"/>
          <w:numId w:val="5"/>
        </w:numPr>
        <w:tabs>
          <w:tab w:val="clear" w:pos="720"/>
          <w:tab w:val="num" w:pos="284"/>
          <w:tab w:val="left" w:pos="5520"/>
        </w:tabs>
        <w:suppressAutoHyphens w:val="0"/>
        <w:spacing w:before="120"/>
        <w:ind w:left="284" w:hanging="284"/>
        <w:jc w:val="both"/>
        <w:rPr>
          <w:spacing w:val="-4"/>
          <w:lang w:eastAsia="it-IT"/>
        </w:rPr>
      </w:pPr>
      <w:r>
        <w:rPr>
          <w:spacing w:val="-4"/>
          <w:lang w:eastAsia="it-IT"/>
        </w:rPr>
        <w:t xml:space="preserve">di </w:t>
      </w:r>
      <w:r w:rsidRPr="001B39CA">
        <w:t>essere</w:t>
      </w:r>
      <w:r>
        <w:rPr>
          <w:spacing w:val="-4"/>
          <w:lang w:eastAsia="it-IT"/>
        </w:rPr>
        <w:t xml:space="preserve"> g</w:t>
      </w:r>
      <w:r w:rsidRPr="000915E5">
        <w:rPr>
          <w:spacing w:val="-4"/>
          <w:lang w:eastAsia="it-IT"/>
        </w:rPr>
        <w:t>enitore, tutore, affidatario, esercente la responsabilità genitoriale non residente ne</w:t>
      </w:r>
      <w:r>
        <w:rPr>
          <w:spacing w:val="-4"/>
          <w:lang w:eastAsia="it-IT"/>
        </w:rPr>
        <w:t xml:space="preserve">i Comuni dell’ATS n. 2 </w:t>
      </w:r>
      <w:r w:rsidRPr="000915E5">
        <w:rPr>
          <w:spacing w:val="-4"/>
          <w:lang w:eastAsia="it-IT"/>
        </w:rPr>
        <w:t>che svolg</w:t>
      </w:r>
      <w:r>
        <w:rPr>
          <w:spacing w:val="-4"/>
          <w:lang w:eastAsia="it-IT"/>
        </w:rPr>
        <w:t>e</w:t>
      </w:r>
      <w:r w:rsidRPr="000915E5">
        <w:rPr>
          <w:spacing w:val="-4"/>
          <w:lang w:eastAsia="it-IT"/>
        </w:rPr>
        <w:t xml:space="preserve"> la propria attività lavorativa </w:t>
      </w:r>
      <w:r>
        <w:rPr>
          <w:spacing w:val="-4"/>
          <w:lang w:eastAsia="it-IT"/>
        </w:rPr>
        <w:t>nel Comune di …………….</w:t>
      </w:r>
    </w:p>
    <w:p w14:paraId="121E387E" w14:textId="4937D5FF" w:rsidR="00DF3E48" w:rsidRPr="00901A23" w:rsidRDefault="00DF3E48" w:rsidP="001B39CA">
      <w:pPr>
        <w:numPr>
          <w:ilvl w:val="0"/>
          <w:numId w:val="5"/>
        </w:numPr>
        <w:tabs>
          <w:tab w:val="clear" w:pos="720"/>
          <w:tab w:val="num" w:pos="284"/>
          <w:tab w:val="left" w:pos="5520"/>
        </w:tabs>
        <w:suppressAutoHyphens w:val="0"/>
        <w:spacing w:before="120"/>
        <w:ind w:left="284" w:hanging="284"/>
        <w:jc w:val="both"/>
        <w:rPr>
          <w:spacing w:val="-4"/>
          <w:lang w:eastAsia="it-IT"/>
        </w:rPr>
      </w:pPr>
      <w:r>
        <w:t xml:space="preserve">che </w:t>
      </w:r>
      <w:r w:rsidR="001B39CA">
        <w:t xml:space="preserve">per </w:t>
      </w:r>
      <w:r>
        <w:t xml:space="preserve">il </w:t>
      </w:r>
      <w:r w:rsidRPr="00DF3E48">
        <w:rPr>
          <w:spacing w:val="-4"/>
          <w:lang w:eastAsia="it-IT"/>
        </w:rPr>
        <w:t>proprio</w:t>
      </w:r>
      <w:r>
        <w:t xml:space="preserve"> bambino è in possesso della </w:t>
      </w:r>
      <w:r w:rsidR="001B39CA">
        <w:t>d</w:t>
      </w:r>
      <w:r w:rsidRPr="00901A23">
        <w:rPr>
          <w:spacing w:val="-4"/>
          <w:lang w:eastAsia="it-IT"/>
        </w:rPr>
        <w:t>ocumentazione/autocertificazione comprovante l’effettuazione delle vaccinazioni ovvero</w:t>
      </w:r>
      <w:r w:rsidRPr="00DF3E48">
        <w:rPr>
          <w:spacing w:val="-4"/>
          <w:lang w:eastAsia="it-IT"/>
        </w:rPr>
        <w:t xml:space="preserve"> </w:t>
      </w:r>
      <w:r w:rsidRPr="00901A23">
        <w:rPr>
          <w:spacing w:val="-4"/>
          <w:lang w:eastAsia="it-IT"/>
        </w:rPr>
        <w:t>l’esonero, l’omissione o il differimento delle stesse in relazione a quanto previsto dal Decreto</w:t>
      </w:r>
      <w:r w:rsidRPr="00DF3E48">
        <w:rPr>
          <w:spacing w:val="-4"/>
          <w:lang w:eastAsia="it-IT"/>
        </w:rPr>
        <w:t xml:space="preserve"> </w:t>
      </w:r>
      <w:r w:rsidRPr="00901A23">
        <w:rPr>
          <w:spacing w:val="-4"/>
          <w:lang w:eastAsia="it-IT"/>
        </w:rPr>
        <w:t>legge 7 giugno 2017 n. 73 e successive modificazioni, art. 1, commi 2 e 3</w:t>
      </w:r>
      <w:r w:rsidR="001B39CA">
        <w:rPr>
          <w:spacing w:val="-4"/>
          <w:lang w:eastAsia="it-IT"/>
        </w:rPr>
        <w:t xml:space="preserve"> (da allegare)</w:t>
      </w:r>
      <w:r w:rsidRPr="00901A23">
        <w:rPr>
          <w:spacing w:val="-4"/>
          <w:lang w:eastAsia="it-IT"/>
        </w:rPr>
        <w:t>;</w:t>
      </w:r>
    </w:p>
    <w:p w14:paraId="0B31B231" w14:textId="17BDE37A" w:rsidR="00DF3E48" w:rsidRPr="00901A23" w:rsidRDefault="00DF3E48" w:rsidP="00DF3E48">
      <w:pPr>
        <w:numPr>
          <w:ilvl w:val="0"/>
          <w:numId w:val="5"/>
        </w:numPr>
        <w:tabs>
          <w:tab w:val="clear" w:pos="720"/>
          <w:tab w:val="num" w:pos="284"/>
          <w:tab w:val="left" w:pos="5520"/>
        </w:tabs>
        <w:suppressAutoHyphens w:val="0"/>
        <w:ind w:left="284" w:hanging="284"/>
        <w:jc w:val="both"/>
        <w:rPr>
          <w:spacing w:val="-4"/>
          <w:lang w:eastAsia="it-IT"/>
        </w:rPr>
      </w:pPr>
      <w:r>
        <w:rPr>
          <w:spacing w:val="-4"/>
          <w:lang w:eastAsia="it-IT"/>
        </w:rPr>
        <w:t>di essere in possesso della d</w:t>
      </w:r>
      <w:r w:rsidRPr="00901A23">
        <w:rPr>
          <w:spacing w:val="-4"/>
          <w:lang w:eastAsia="it-IT"/>
        </w:rPr>
        <w:t>ocumentazione attestante lo stato di lavoratore in cassa integrazione</w:t>
      </w:r>
      <w:r w:rsidR="001B39CA">
        <w:rPr>
          <w:spacing w:val="-4"/>
          <w:lang w:eastAsia="it-IT"/>
        </w:rPr>
        <w:t xml:space="preserve"> (da allegare)</w:t>
      </w:r>
      <w:r w:rsidRPr="00901A23">
        <w:rPr>
          <w:spacing w:val="-4"/>
          <w:lang w:eastAsia="it-IT"/>
        </w:rPr>
        <w:t>;</w:t>
      </w:r>
    </w:p>
    <w:p w14:paraId="0C8DC2FE" w14:textId="5DC845DC" w:rsidR="00DF3E48" w:rsidRPr="00901A23" w:rsidRDefault="00DF3E48" w:rsidP="001B39CA">
      <w:pPr>
        <w:numPr>
          <w:ilvl w:val="0"/>
          <w:numId w:val="5"/>
        </w:numPr>
        <w:tabs>
          <w:tab w:val="clear" w:pos="720"/>
          <w:tab w:val="num" w:pos="284"/>
          <w:tab w:val="left" w:pos="5520"/>
        </w:tabs>
        <w:suppressAutoHyphens w:val="0"/>
        <w:spacing w:before="120"/>
        <w:ind w:left="284" w:hanging="284"/>
        <w:jc w:val="both"/>
        <w:rPr>
          <w:spacing w:val="-4"/>
          <w:lang w:eastAsia="it-IT"/>
        </w:rPr>
      </w:pPr>
      <w:r>
        <w:rPr>
          <w:spacing w:val="-4"/>
          <w:lang w:eastAsia="it-IT"/>
        </w:rPr>
        <w:lastRenderedPageBreak/>
        <w:t xml:space="preserve">di </w:t>
      </w:r>
      <w:r w:rsidRPr="001B39CA">
        <w:t>essere</w:t>
      </w:r>
      <w:r>
        <w:rPr>
          <w:spacing w:val="-4"/>
          <w:lang w:eastAsia="it-IT"/>
        </w:rPr>
        <w:t xml:space="preserve"> in possesso del c</w:t>
      </w:r>
      <w:r w:rsidRPr="00901A23">
        <w:rPr>
          <w:spacing w:val="-4"/>
          <w:lang w:eastAsia="it-IT"/>
        </w:rPr>
        <w:t>ertificato di gravidanza rilasciato da struttura pubblica</w:t>
      </w:r>
      <w:r w:rsidR="001B39CA">
        <w:rPr>
          <w:spacing w:val="-4"/>
          <w:lang w:eastAsia="it-IT"/>
        </w:rPr>
        <w:t xml:space="preserve"> (da allegare)</w:t>
      </w:r>
      <w:r w:rsidRPr="00901A23">
        <w:rPr>
          <w:spacing w:val="-4"/>
          <w:lang w:eastAsia="it-IT"/>
        </w:rPr>
        <w:t>;</w:t>
      </w:r>
    </w:p>
    <w:p w14:paraId="357E3ECD" w14:textId="09B19CE6" w:rsidR="00DF3E48" w:rsidRPr="00901A23" w:rsidRDefault="00DF3E48" w:rsidP="001B39CA">
      <w:pPr>
        <w:numPr>
          <w:ilvl w:val="0"/>
          <w:numId w:val="5"/>
        </w:numPr>
        <w:tabs>
          <w:tab w:val="clear" w:pos="720"/>
          <w:tab w:val="num" w:pos="284"/>
          <w:tab w:val="left" w:pos="5520"/>
        </w:tabs>
        <w:suppressAutoHyphens w:val="0"/>
        <w:spacing w:before="120"/>
        <w:ind w:left="284" w:hanging="284"/>
        <w:jc w:val="both"/>
        <w:rPr>
          <w:spacing w:val="-4"/>
          <w:lang w:eastAsia="it-IT"/>
        </w:rPr>
      </w:pPr>
      <w:r>
        <w:rPr>
          <w:spacing w:val="-4"/>
          <w:lang w:eastAsia="it-IT"/>
        </w:rPr>
        <w:t xml:space="preserve">di </w:t>
      </w:r>
      <w:r w:rsidRPr="001B39CA">
        <w:t>essere</w:t>
      </w:r>
      <w:r>
        <w:rPr>
          <w:spacing w:val="-4"/>
          <w:lang w:eastAsia="it-IT"/>
        </w:rPr>
        <w:t xml:space="preserve"> in possesso della d</w:t>
      </w:r>
      <w:r w:rsidRPr="00901A23">
        <w:rPr>
          <w:spacing w:val="-4"/>
          <w:lang w:eastAsia="it-IT"/>
        </w:rPr>
        <w:t>ocumentazione attestante lo stato di detenzione o similari</w:t>
      </w:r>
      <w:r w:rsidR="001B39CA">
        <w:rPr>
          <w:spacing w:val="-4"/>
          <w:lang w:eastAsia="it-IT"/>
        </w:rPr>
        <w:t xml:space="preserve"> (da allegare)</w:t>
      </w:r>
      <w:r w:rsidRPr="00901A23">
        <w:rPr>
          <w:spacing w:val="-4"/>
          <w:lang w:eastAsia="it-IT"/>
        </w:rPr>
        <w:t>;</w:t>
      </w:r>
    </w:p>
    <w:p w14:paraId="7595E279" w14:textId="4423B0EB" w:rsidR="00DF3E48" w:rsidRDefault="00DF3E48" w:rsidP="001B39CA">
      <w:pPr>
        <w:numPr>
          <w:ilvl w:val="0"/>
          <w:numId w:val="5"/>
        </w:numPr>
        <w:tabs>
          <w:tab w:val="clear" w:pos="720"/>
          <w:tab w:val="num" w:pos="284"/>
          <w:tab w:val="left" w:pos="5520"/>
        </w:tabs>
        <w:suppressAutoHyphens w:val="0"/>
        <w:spacing w:before="120"/>
        <w:ind w:left="284" w:hanging="284"/>
        <w:jc w:val="both"/>
      </w:pPr>
      <w:r>
        <w:rPr>
          <w:spacing w:val="-4"/>
          <w:lang w:eastAsia="it-IT"/>
        </w:rPr>
        <w:t xml:space="preserve">di </w:t>
      </w:r>
      <w:r w:rsidRPr="001B39CA">
        <w:t>essere</w:t>
      </w:r>
      <w:r>
        <w:rPr>
          <w:spacing w:val="-4"/>
          <w:lang w:eastAsia="it-IT"/>
        </w:rPr>
        <w:t xml:space="preserve"> in possesso della d</w:t>
      </w:r>
      <w:r w:rsidRPr="00901A23">
        <w:rPr>
          <w:spacing w:val="-4"/>
          <w:lang w:eastAsia="it-IT"/>
        </w:rPr>
        <w:t>ocumentazione attestante la separazione legale</w:t>
      </w:r>
      <w:r w:rsidR="001B39CA">
        <w:rPr>
          <w:spacing w:val="-4"/>
          <w:lang w:eastAsia="it-IT"/>
        </w:rPr>
        <w:t xml:space="preserve"> (da allegare)</w:t>
      </w:r>
    </w:p>
    <w:p w14:paraId="13F52E61" w14:textId="6868FD85" w:rsidR="00100E56" w:rsidRDefault="00100E56" w:rsidP="001B39CA">
      <w:pPr>
        <w:numPr>
          <w:ilvl w:val="0"/>
          <w:numId w:val="5"/>
        </w:numPr>
        <w:tabs>
          <w:tab w:val="clear" w:pos="720"/>
          <w:tab w:val="num" w:pos="284"/>
          <w:tab w:val="left" w:pos="5520"/>
        </w:tabs>
        <w:suppressAutoHyphens w:val="0"/>
        <w:spacing w:before="120" w:after="120"/>
        <w:ind w:left="284" w:hanging="284"/>
        <w:jc w:val="both"/>
      </w:pPr>
      <w:r>
        <w:t>di avere la seguente condizione lavorativa:</w:t>
      </w:r>
    </w:p>
    <w:tbl>
      <w:tblPr>
        <w:tblStyle w:val="Grigliatabella"/>
        <w:tblW w:w="8926" w:type="dxa"/>
        <w:tblLook w:val="04A0" w:firstRow="1" w:lastRow="0" w:firstColumn="1" w:lastColumn="0" w:noHBand="0" w:noVBand="1"/>
      </w:tblPr>
      <w:tblGrid>
        <w:gridCol w:w="6516"/>
        <w:gridCol w:w="2410"/>
      </w:tblGrid>
      <w:tr w:rsidR="00100E56" w14:paraId="4E00A3B5" w14:textId="77777777" w:rsidTr="001B39CA">
        <w:trPr>
          <w:tblHeader/>
        </w:trPr>
        <w:tc>
          <w:tcPr>
            <w:tcW w:w="6516" w:type="dxa"/>
            <w:vAlign w:val="center"/>
          </w:tcPr>
          <w:p w14:paraId="6A04B256" w14:textId="77777777" w:rsidR="00100E56" w:rsidRPr="00100E56" w:rsidRDefault="00100E56" w:rsidP="004A7F9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  <w:r w:rsidRPr="00100E56">
              <w:rPr>
                <w:rFonts w:ascii="Times New Roman" w:hAnsi="Times New Roman"/>
                <w:b/>
                <w:bCs/>
                <w:sz w:val="20"/>
                <w:szCs w:val="20"/>
              </w:rPr>
              <w:t>A. LAVORO DEI GENITORI</w:t>
            </w:r>
          </w:p>
        </w:tc>
        <w:tc>
          <w:tcPr>
            <w:tcW w:w="2410" w:type="dxa"/>
            <w:vAlign w:val="center"/>
          </w:tcPr>
          <w:p w14:paraId="7F03759E" w14:textId="77777777" w:rsidR="00100E56" w:rsidRPr="00100E56" w:rsidRDefault="00100E56" w:rsidP="004A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  <w:r w:rsidRPr="00100E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>Indicare con X</w:t>
            </w:r>
          </w:p>
          <w:p w14:paraId="513A8B59" w14:textId="73FEB635" w:rsidR="00100E56" w:rsidRPr="00100E56" w:rsidRDefault="00100E56" w:rsidP="004A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  <w:r w:rsidRPr="00100E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>la tipologia che ricorre</w:t>
            </w:r>
          </w:p>
        </w:tc>
      </w:tr>
      <w:tr w:rsidR="00100E56" w14:paraId="5DB3186F" w14:textId="77777777" w:rsidTr="001B39CA">
        <w:trPr>
          <w:trHeight w:val="370"/>
        </w:trPr>
        <w:tc>
          <w:tcPr>
            <w:tcW w:w="6516" w:type="dxa"/>
          </w:tcPr>
          <w:p w14:paraId="09953072" w14:textId="77777777" w:rsidR="00100E56" w:rsidRPr="00100E56" w:rsidRDefault="00100E56" w:rsidP="004A7F9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  <w:r w:rsidRPr="00100E5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1) Lavoro annuo della madre o del padre:</w:t>
            </w:r>
          </w:p>
        </w:tc>
        <w:tc>
          <w:tcPr>
            <w:tcW w:w="2410" w:type="dxa"/>
          </w:tcPr>
          <w:p w14:paraId="3B704926" w14:textId="77777777" w:rsidR="00100E56" w:rsidRPr="00100E56" w:rsidRDefault="00100E56" w:rsidP="004A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100E56" w:rsidRPr="00B56BC3" w14:paraId="5AAD0BE9" w14:textId="77777777" w:rsidTr="001B39CA">
        <w:tc>
          <w:tcPr>
            <w:tcW w:w="6516" w:type="dxa"/>
          </w:tcPr>
          <w:p w14:paraId="3ABD4E2A" w14:textId="77777777" w:rsidR="00100E56" w:rsidRPr="00100E56" w:rsidRDefault="00100E56" w:rsidP="00100E5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100E56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Oltre le 40 ore settimanali</w:t>
            </w:r>
          </w:p>
        </w:tc>
        <w:tc>
          <w:tcPr>
            <w:tcW w:w="2410" w:type="dxa"/>
          </w:tcPr>
          <w:p w14:paraId="0B6C740F" w14:textId="730AD01E" w:rsidR="00100E56" w:rsidRPr="00100E56" w:rsidRDefault="00100E56" w:rsidP="004A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100E56" w:rsidRPr="00B56BC3" w14:paraId="71FCC86B" w14:textId="77777777" w:rsidTr="001B39CA">
        <w:tc>
          <w:tcPr>
            <w:tcW w:w="6516" w:type="dxa"/>
          </w:tcPr>
          <w:p w14:paraId="3BAEC6C8" w14:textId="77777777" w:rsidR="00100E56" w:rsidRPr="00100E56" w:rsidRDefault="00100E56" w:rsidP="00100E5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100E56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Da 40 ore a 36 ore settimanali</w:t>
            </w:r>
          </w:p>
        </w:tc>
        <w:tc>
          <w:tcPr>
            <w:tcW w:w="2410" w:type="dxa"/>
          </w:tcPr>
          <w:p w14:paraId="3B0CB807" w14:textId="00DF061D" w:rsidR="00100E56" w:rsidRPr="00100E56" w:rsidRDefault="00100E56" w:rsidP="004A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100E56" w:rsidRPr="00B56BC3" w14:paraId="41917EAF" w14:textId="77777777" w:rsidTr="001B39CA">
        <w:tc>
          <w:tcPr>
            <w:tcW w:w="6516" w:type="dxa"/>
          </w:tcPr>
          <w:p w14:paraId="09A1B5F3" w14:textId="77777777" w:rsidR="00100E56" w:rsidRPr="00100E56" w:rsidRDefault="00100E56" w:rsidP="00100E5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100E56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Da 35 ore a 30 ore settimanali</w:t>
            </w:r>
          </w:p>
        </w:tc>
        <w:tc>
          <w:tcPr>
            <w:tcW w:w="2410" w:type="dxa"/>
          </w:tcPr>
          <w:p w14:paraId="1BCDCF2C" w14:textId="06FA39B7" w:rsidR="00100E56" w:rsidRPr="00100E56" w:rsidRDefault="00100E56" w:rsidP="004A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100E56" w:rsidRPr="00B56BC3" w14:paraId="15F7D484" w14:textId="77777777" w:rsidTr="001B39CA">
        <w:tc>
          <w:tcPr>
            <w:tcW w:w="6516" w:type="dxa"/>
          </w:tcPr>
          <w:p w14:paraId="05B5E628" w14:textId="77777777" w:rsidR="00100E56" w:rsidRPr="00100E56" w:rsidRDefault="00100E56" w:rsidP="00100E5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100E56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Da 29 ore a 15 ore settimanali</w:t>
            </w:r>
          </w:p>
        </w:tc>
        <w:tc>
          <w:tcPr>
            <w:tcW w:w="2410" w:type="dxa"/>
          </w:tcPr>
          <w:p w14:paraId="2E4B3332" w14:textId="4884D748" w:rsidR="00100E56" w:rsidRPr="00100E56" w:rsidRDefault="00100E56" w:rsidP="004A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100E56" w:rsidRPr="00B56BC3" w14:paraId="7654823B" w14:textId="77777777" w:rsidTr="001B39CA">
        <w:tc>
          <w:tcPr>
            <w:tcW w:w="6516" w:type="dxa"/>
          </w:tcPr>
          <w:p w14:paraId="5FA08D24" w14:textId="77777777" w:rsidR="00100E56" w:rsidRPr="00100E56" w:rsidRDefault="00100E56" w:rsidP="00100E5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100E56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Meno di 15 ore settimanali</w:t>
            </w:r>
          </w:p>
        </w:tc>
        <w:tc>
          <w:tcPr>
            <w:tcW w:w="2410" w:type="dxa"/>
          </w:tcPr>
          <w:p w14:paraId="2D5378F8" w14:textId="2B43B42B" w:rsidR="00100E56" w:rsidRPr="00100E56" w:rsidRDefault="00100E56" w:rsidP="004A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100E56" w:rsidRPr="00B56BC3" w14:paraId="0E676998" w14:textId="77777777" w:rsidTr="001B39CA">
        <w:tc>
          <w:tcPr>
            <w:tcW w:w="6516" w:type="dxa"/>
          </w:tcPr>
          <w:p w14:paraId="2314FDDB" w14:textId="77777777" w:rsidR="00100E56" w:rsidRPr="00100E56" w:rsidRDefault="00100E56" w:rsidP="004A7F9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0E5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2) Lavoro notturno:</w:t>
            </w:r>
          </w:p>
        </w:tc>
        <w:tc>
          <w:tcPr>
            <w:tcW w:w="2410" w:type="dxa"/>
          </w:tcPr>
          <w:p w14:paraId="775B8E1A" w14:textId="77777777" w:rsidR="00100E56" w:rsidRPr="00100E56" w:rsidRDefault="00100E56" w:rsidP="004A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00E56" w:rsidRPr="00B56BC3" w14:paraId="6A53A8C1" w14:textId="77777777" w:rsidTr="001B39CA">
        <w:tc>
          <w:tcPr>
            <w:tcW w:w="6516" w:type="dxa"/>
          </w:tcPr>
          <w:p w14:paraId="304AA04C" w14:textId="77777777" w:rsidR="00100E56" w:rsidRPr="00100E56" w:rsidRDefault="00100E56" w:rsidP="004A7F9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100E56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da 1 a 3 ore (specificare orario)</w:t>
            </w:r>
          </w:p>
        </w:tc>
        <w:tc>
          <w:tcPr>
            <w:tcW w:w="2410" w:type="dxa"/>
          </w:tcPr>
          <w:p w14:paraId="39F4404D" w14:textId="5F63B108" w:rsidR="00100E56" w:rsidRPr="00100E56" w:rsidRDefault="00100E56" w:rsidP="004A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00E56" w:rsidRPr="00B56BC3" w14:paraId="5FE69C0B" w14:textId="77777777" w:rsidTr="001B39CA">
        <w:tc>
          <w:tcPr>
            <w:tcW w:w="6516" w:type="dxa"/>
          </w:tcPr>
          <w:p w14:paraId="267DEBB3" w14:textId="77777777" w:rsidR="00100E56" w:rsidRPr="00100E56" w:rsidRDefault="00100E56" w:rsidP="004A7F9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100E56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da 4 a 5 ore (specificare orario)</w:t>
            </w:r>
          </w:p>
        </w:tc>
        <w:tc>
          <w:tcPr>
            <w:tcW w:w="2410" w:type="dxa"/>
          </w:tcPr>
          <w:p w14:paraId="47C807F8" w14:textId="0E8B70D4" w:rsidR="00100E56" w:rsidRPr="00100E56" w:rsidRDefault="00100E56" w:rsidP="004A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00E56" w:rsidRPr="00B56BC3" w14:paraId="198091C1" w14:textId="77777777" w:rsidTr="001B39CA">
        <w:tc>
          <w:tcPr>
            <w:tcW w:w="6516" w:type="dxa"/>
          </w:tcPr>
          <w:p w14:paraId="2CFD41DE" w14:textId="77777777" w:rsidR="00100E56" w:rsidRPr="00100E56" w:rsidRDefault="00100E56" w:rsidP="004A7F9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100E56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turni di almeno 7 ore (specificare orario)</w:t>
            </w:r>
          </w:p>
        </w:tc>
        <w:tc>
          <w:tcPr>
            <w:tcW w:w="2410" w:type="dxa"/>
          </w:tcPr>
          <w:p w14:paraId="0AD49C65" w14:textId="16741E3B" w:rsidR="00100E56" w:rsidRPr="00100E56" w:rsidRDefault="00100E56" w:rsidP="004A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00E56" w:rsidRPr="00B56BC3" w14:paraId="36D388B1" w14:textId="77777777" w:rsidTr="001B39CA">
        <w:tc>
          <w:tcPr>
            <w:tcW w:w="6516" w:type="dxa"/>
          </w:tcPr>
          <w:p w14:paraId="74646264" w14:textId="77777777" w:rsidR="00100E56" w:rsidRPr="00100E56" w:rsidRDefault="00100E56" w:rsidP="004A7F9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100E56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turni continuativi sulle 24 ore (specificare orario turnazione)</w:t>
            </w:r>
          </w:p>
        </w:tc>
        <w:tc>
          <w:tcPr>
            <w:tcW w:w="2410" w:type="dxa"/>
          </w:tcPr>
          <w:p w14:paraId="4A1F88E5" w14:textId="7FB86D29" w:rsidR="00100E56" w:rsidRPr="00100E56" w:rsidRDefault="00100E56" w:rsidP="004A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00E56" w:rsidRPr="00B56BC3" w14:paraId="15865742" w14:textId="77777777" w:rsidTr="001B39CA">
        <w:tc>
          <w:tcPr>
            <w:tcW w:w="6516" w:type="dxa"/>
          </w:tcPr>
          <w:p w14:paraId="7E82D13D" w14:textId="734B8D1F" w:rsidR="00100E56" w:rsidRPr="00100E56" w:rsidRDefault="00100E56" w:rsidP="00100E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0E5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3) </w:t>
            </w:r>
            <w:r w:rsidRPr="00B56B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 xml:space="preserve">Pendolarità giornaliera: </w:t>
            </w:r>
            <w:r w:rsidRPr="00B56BC3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distanza fra Comune di residenza e il luogo di lavoro (la</w:t>
            </w:r>
            <w:r w:rsidRPr="00100E56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</w:t>
            </w:r>
            <w:r w:rsidRPr="00B56BC3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pendolarità si determina in relazione alla distanza del luogo di attività prevalente</w:t>
            </w:r>
            <w:r w:rsidRPr="00100E56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avuto riguardo alla distanza chilometrica convenzionale):</w:t>
            </w:r>
          </w:p>
        </w:tc>
        <w:tc>
          <w:tcPr>
            <w:tcW w:w="2410" w:type="dxa"/>
          </w:tcPr>
          <w:p w14:paraId="7BA21ED9" w14:textId="77777777" w:rsidR="00100E56" w:rsidRPr="00100E56" w:rsidRDefault="00100E56" w:rsidP="004A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00E56" w:rsidRPr="00B56BC3" w14:paraId="716B0F22" w14:textId="77777777" w:rsidTr="001B39CA">
        <w:tc>
          <w:tcPr>
            <w:tcW w:w="6516" w:type="dxa"/>
          </w:tcPr>
          <w:p w14:paraId="5DCE2C28" w14:textId="77777777" w:rsidR="00100E56" w:rsidRPr="00100E56" w:rsidRDefault="00100E56" w:rsidP="004A7F9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100E56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Da 15 a 30 Km</w:t>
            </w:r>
          </w:p>
        </w:tc>
        <w:tc>
          <w:tcPr>
            <w:tcW w:w="2410" w:type="dxa"/>
          </w:tcPr>
          <w:p w14:paraId="4980E8AD" w14:textId="6140B2C8" w:rsidR="00100E56" w:rsidRPr="00100E56" w:rsidRDefault="00100E56" w:rsidP="004A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00E56" w:rsidRPr="00B56BC3" w14:paraId="1F97E642" w14:textId="77777777" w:rsidTr="001B39CA">
        <w:tc>
          <w:tcPr>
            <w:tcW w:w="6516" w:type="dxa"/>
          </w:tcPr>
          <w:p w14:paraId="333086D6" w14:textId="77777777" w:rsidR="00100E56" w:rsidRPr="00100E56" w:rsidRDefault="00100E56" w:rsidP="004A7F9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100E56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Da 31 a 50 Km</w:t>
            </w:r>
          </w:p>
        </w:tc>
        <w:tc>
          <w:tcPr>
            <w:tcW w:w="2410" w:type="dxa"/>
          </w:tcPr>
          <w:p w14:paraId="67B18067" w14:textId="0A178A49" w:rsidR="00100E56" w:rsidRPr="00100E56" w:rsidRDefault="00100E56" w:rsidP="004A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00E56" w:rsidRPr="00B56BC3" w14:paraId="7F22F85B" w14:textId="77777777" w:rsidTr="001B39CA">
        <w:tc>
          <w:tcPr>
            <w:tcW w:w="6516" w:type="dxa"/>
          </w:tcPr>
          <w:p w14:paraId="2169289A" w14:textId="77777777" w:rsidR="00100E56" w:rsidRPr="00100E56" w:rsidRDefault="00100E56" w:rsidP="004A7F9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100E56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oltre i 50 Km</w:t>
            </w:r>
          </w:p>
        </w:tc>
        <w:tc>
          <w:tcPr>
            <w:tcW w:w="2410" w:type="dxa"/>
          </w:tcPr>
          <w:p w14:paraId="5A475F61" w14:textId="4420CE03" w:rsidR="00100E56" w:rsidRPr="00100E56" w:rsidRDefault="00100E56" w:rsidP="004A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00E56" w:rsidRPr="00B56BC3" w14:paraId="4CD98B48" w14:textId="77777777" w:rsidTr="001B39CA">
        <w:tc>
          <w:tcPr>
            <w:tcW w:w="6516" w:type="dxa"/>
          </w:tcPr>
          <w:p w14:paraId="7B9EBF61" w14:textId="77777777" w:rsidR="00100E56" w:rsidRPr="00100E56" w:rsidRDefault="00100E56" w:rsidP="00100E56">
            <w:pPr>
              <w:pStyle w:val="Paragrafoelenco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ind w:left="308" w:hanging="308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100E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Lavoratore</w:t>
            </w:r>
            <w:proofErr w:type="spellEnd"/>
            <w:r w:rsidRPr="00100E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 in </w:t>
            </w:r>
            <w:proofErr w:type="spellStart"/>
            <w:r w:rsidRPr="00100E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cassa</w:t>
            </w:r>
            <w:proofErr w:type="spellEnd"/>
            <w:r w:rsidRPr="00100E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100E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integrazione</w:t>
            </w:r>
            <w:proofErr w:type="spellEnd"/>
            <w:r w:rsidRPr="00100E5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(</w:t>
            </w:r>
            <w:proofErr w:type="spellStart"/>
            <w:r w:rsidRPr="00100E5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allegare</w:t>
            </w:r>
            <w:proofErr w:type="spellEnd"/>
            <w:r w:rsidRPr="00100E5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100E5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documentazione</w:t>
            </w:r>
            <w:proofErr w:type="spellEnd"/>
            <w:r w:rsidRPr="00100E5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2410" w:type="dxa"/>
          </w:tcPr>
          <w:p w14:paraId="1420E40D" w14:textId="398C2B79" w:rsidR="00100E56" w:rsidRPr="00100E56" w:rsidRDefault="00100E56" w:rsidP="004A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00E56" w:rsidRPr="00B56BC3" w14:paraId="49E4E4D4" w14:textId="77777777" w:rsidTr="001B39CA">
        <w:tc>
          <w:tcPr>
            <w:tcW w:w="6516" w:type="dxa"/>
          </w:tcPr>
          <w:p w14:paraId="50C12AB6" w14:textId="77777777" w:rsidR="00100E56" w:rsidRPr="00100E56" w:rsidRDefault="00100E56" w:rsidP="00100E56">
            <w:pPr>
              <w:pStyle w:val="Paragrafoelenco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ind w:left="308" w:hanging="308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00E5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Disoccupati</w:t>
            </w:r>
            <w:proofErr w:type="spellEnd"/>
            <w:r w:rsidRPr="00100E56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</w:tc>
        <w:tc>
          <w:tcPr>
            <w:tcW w:w="2410" w:type="dxa"/>
          </w:tcPr>
          <w:p w14:paraId="1D9074FE" w14:textId="77777777" w:rsidR="00100E56" w:rsidRPr="00100E56" w:rsidRDefault="00100E56" w:rsidP="004A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00E56" w:rsidRPr="00B56BC3" w14:paraId="1F538A98" w14:textId="77777777" w:rsidTr="001B39CA">
        <w:tc>
          <w:tcPr>
            <w:tcW w:w="6516" w:type="dxa"/>
          </w:tcPr>
          <w:p w14:paraId="6D2B6777" w14:textId="77777777" w:rsidR="00100E56" w:rsidRPr="00100E56" w:rsidRDefault="00100E56" w:rsidP="004A7F9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0E56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iscritti nell’elenco anagrafico dei Centri per l’Impiego da oltre12 mesi</w:t>
            </w:r>
          </w:p>
        </w:tc>
        <w:tc>
          <w:tcPr>
            <w:tcW w:w="2410" w:type="dxa"/>
          </w:tcPr>
          <w:p w14:paraId="352D20E4" w14:textId="516C8764" w:rsidR="00100E56" w:rsidRPr="00100E56" w:rsidRDefault="00100E56" w:rsidP="004A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00E56" w:rsidRPr="00B56BC3" w14:paraId="4B19C6E4" w14:textId="77777777" w:rsidTr="001B39CA">
        <w:tc>
          <w:tcPr>
            <w:tcW w:w="6516" w:type="dxa"/>
          </w:tcPr>
          <w:p w14:paraId="79F0242E" w14:textId="3C4D6DEA" w:rsidR="00100E56" w:rsidRPr="00100E56" w:rsidRDefault="00100E56" w:rsidP="00100E5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56C7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nel caso di entrambi i genitori iscritti nell’elenco anagrafico dei Centri per l’Impiego</w:t>
            </w:r>
            <w:r w:rsidRPr="00100E56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da oltre 12 mesi</w:t>
            </w:r>
          </w:p>
        </w:tc>
        <w:tc>
          <w:tcPr>
            <w:tcW w:w="2410" w:type="dxa"/>
          </w:tcPr>
          <w:p w14:paraId="0CA90461" w14:textId="4B92D747" w:rsidR="00100E56" w:rsidRPr="00100E56" w:rsidRDefault="00100E56" w:rsidP="004A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2EAE61B4" w14:textId="77777777" w:rsidR="00100E56" w:rsidRDefault="00DF3E48" w:rsidP="001B39CA">
      <w:pPr>
        <w:numPr>
          <w:ilvl w:val="0"/>
          <w:numId w:val="5"/>
        </w:numPr>
        <w:tabs>
          <w:tab w:val="clear" w:pos="720"/>
          <w:tab w:val="num" w:pos="284"/>
          <w:tab w:val="left" w:pos="5520"/>
        </w:tabs>
        <w:suppressAutoHyphens w:val="0"/>
        <w:spacing w:before="120"/>
        <w:ind w:left="284" w:hanging="284"/>
        <w:jc w:val="both"/>
      </w:pPr>
      <w:r w:rsidRPr="0070342E">
        <w:t>di avere un nucle</w:t>
      </w:r>
      <w:r>
        <w:t xml:space="preserve">o familiare </w:t>
      </w:r>
      <w:r w:rsidR="00100E56">
        <w:t>con le seguenti caratteristiche:</w:t>
      </w:r>
    </w:p>
    <w:p w14:paraId="3C7DA796" w14:textId="77777777" w:rsidR="00100E56" w:rsidRPr="001B39CA" w:rsidRDefault="00100E56" w:rsidP="00100E56">
      <w:pPr>
        <w:tabs>
          <w:tab w:val="left" w:pos="5520"/>
        </w:tabs>
        <w:suppressAutoHyphens w:val="0"/>
        <w:jc w:val="both"/>
        <w:rPr>
          <w:sz w:val="12"/>
          <w:szCs w:val="12"/>
        </w:rPr>
      </w:pPr>
    </w:p>
    <w:tbl>
      <w:tblPr>
        <w:tblStyle w:val="Grigliatabella"/>
        <w:tblW w:w="8926" w:type="dxa"/>
        <w:tblLook w:val="04A0" w:firstRow="1" w:lastRow="0" w:firstColumn="1" w:lastColumn="0" w:noHBand="0" w:noVBand="1"/>
      </w:tblPr>
      <w:tblGrid>
        <w:gridCol w:w="6516"/>
        <w:gridCol w:w="2410"/>
      </w:tblGrid>
      <w:tr w:rsidR="00100E56" w14:paraId="3260A78F" w14:textId="77777777" w:rsidTr="001B39CA">
        <w:tc>
          <w:tcPr>
            <w:tcW w:w="6516" w:type="dxa"/>
          </w:tcPr>
          <w:p w14:paraId="2BFB62CE" w14:textId="77777777" w:rsidR="00100E56" w:rsidRPr="00100E56" w:rsidRDefault="00100E56" w:rsidP="004A7F9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  <w:r w:rsidRPr="00100E56">
              <w:rPr>
                <w:rFonts w:ascii="Times New Roman" w:hAnsi="Times New Roman"/>
                <w:b/>
                <w:bCs/>
                <w:sz w:val="20"/>
                <w:szCs w:val="20"/>
              </w:rPr>
              <w:t>B. NUCLEO FAMILIARE</w:t>
            </w:r>
          </w:p>
        </w:tc>
        <w:tc>
          <w:tcPr>
            <w:tcW w:w="2410" w:type="dxa"/>
          </w:tcPr>
          <w:p w14:paraId="660A40B1" w14:textId="6E2867DE" w:rsidR="00100E56" w:rsidRPr="00100E56" w:rsidRDefault="00100E56" w:rsidP="004A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>Indicare il dato che ricorre</w:t>
            </w:r>
          </w:p>
        </w:tc>
      </w:tr>
      <w:tr w:rsidR="00100E56" w14:paraId="435B8061" w14:textId="77777777" w:rsidTr="001B39CA">
        <w:trPr>
          <w:trHeight w:val="370"/>
        </w:trPr>
        <w:tc>
          <w:tcPr>
            <w:tcW w:w="6516" w:type="dxa"/>
          </w:tcPr>
          <w:p w14:paraId="4108E9F2" w14:textId="13C3EC86" w:rsidR="00100E56" w:rsidRPr="00100E56" w:rsidRDefault="00100E56" w:rsidP="00100E56">
            <w:pPr>
              <w:pStyle w:val="Paragrafoelenco"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ind w:left="308" w:hanging="3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proofErr w:type="spellStart"/>
            <w:r w:rsidRPr="00100E5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Nucleo</w:t>
            </w:r>
            <w:proofErr w:type="spellEnd"/>
            <w:r w:rsidRPr="00100E5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familiare con </w:t>
            </w:r>
            <w:proofErr w:type="spellStart"/>
            <w:r w:rsidRPr="00100E5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figli</w:t>
            </w:r>
            <w:proofErr w:type="spellEnd"/>
            <w:r w:rsidRPr="00100E5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da 0 a 3 anni: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numero</w:t>
            </w:r>
          </w:p>
        </w:tc>
        <w:tc>
          <w:tcPr>
            <w:tcW w:w="2410" w:type="dxa"/>
          </w:tcPr>
          <w:p w14:paraId="0E03D052" w14:textId="2A41B6CB" w:rsidR="00100E56" w:rsidRPr="00100E56" w:rsidRDefault="00100E56" w:rsidP="004A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100E56" w:rsidRPr="00B56BC3" w14:paraId="04EDF953" w14:textId="77777777" w:rsidTr="001B39CA">
        <w:tc>
          <w:tcPr>
            <w:tcW w:w="6516" w:type="dxa"/>
          </w:tcPr>
          <w:p w14:paraId="2A584BBF" w14:textId="3229A9FD" w:rsidR="00100E56" w:rsidRPr="00100E56" w:rsidRDefault="00100E56" w:rsidP="00100E56">
            <w:pPr>
              <w:pStyle w:val="Paragrafoelenco"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ind w:left="308" w:hanging="308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100E5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Nucleo</w:t>
            </w:r>
            <w:proofErr w:type="spellEnd"/>
            <w:r w:rsidRPr="00100E5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familiare con </w:t>
            </w:r>
            <w:proofErr w:type="spellStart"/>
            <w:r w:rsidRPr="00100E5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figli</w:t>
            </w:r>
            <w:proofErr w:type="spellEnd"/>
            <w:r w:rsidRPr="00100E5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da 3 anni a 6 anni: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numero</w:t>
            </w:r>
          </w:p>
        </w:tc>
        <w:tc>
          <w:tcPr>
            <w:tcW w:w="2410" w:type="dxa"/>
          </w:tcPr>
          <w:p w14:paraId="185EB90D" w14:textId="77777777" w:rsidR="00100E56" w:rsidRPr="00100E56" w:rsidRDefault="00100E56" w:rsidP="004A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100E56" w:rsidRPr="00B56BC3" w14:paraId="353E7E30" w14:textId="77777777" w:rsidTr="001B39CA">
        <w:tc>
          <w:tcPr>
            <w:tcW w:w="6516" w:type="dxa"/>
          </w:tcPr>
          <w:p w14:paraId="0A27FAAD" w14:textId="2D9D973C" w:rsidR="00100E56" w:rsidRPr="00100E56" w:rsidRDefault="00100E56" w:rsidP="00100E56">
            <w:pPr>
              <w:pStyle w:val="Paragrafoelenco"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ind w:left="308" w:hanging="3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proofErr w:type="spellStart"/>
            <w:r w:rsidRPr="00100E5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Nucleo</w:t>
            </w:r>
            <w:proofErr w:type="spellEnd"/>
            <w:r w:rsidRPr="00100E5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familiare con </w:t>
            </w:r>
            <w:proofErr w:type="spellStart"/>
            <w:r w:rsidRPr="00100E5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figli</w:t>
            </w:r>
            <w:proofErr w:type="spellEnd"/>
            <w:r w:rsidRPr="00100E5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da 6 anni a 14 anni: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numero</w:t>
            </w:r>
          </w:p>
        </w:tc>
        <w:tc>
          <w:tcPr>
            <w:tcW w:w="2410" w:type="dxa"/>
          </w:tcPr>
          <w:p w14:paraId="3AC867AF" w14:textId="77777777" w:rsidR="00100E56" w:rsidRPr="00100E56" w:rsidRDefault="00100E56" w:rsidP="004A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100E56" w:rsidRPr="00B56BC3" w14:paraId="59774022" w14:textId="77777777" w:rsidTr="001B39CA">
        <w:tc>
          <w:tcPr>
            <w:tcW w:w="6516" w:type="dxa"/>
          </w:tcPr>
          <w:p w14:paraId="1B93A322" w14:textId="5E012B9C" w:rsidR="00100E56" w:rsidRPr="00100E56" w:rsidRDefault="00100E56" w:rsidP="00100E56">
            <w:pPr>
              <w:pStyle w:val="Paragrafoelenco"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ind w:left="308" w:hanging="3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0E5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Familiare </w:t>
            </w:r>
            <w:proofErr w:type="spellStart"/>
            <w:r w:rsidRPr="00100E5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convivente</w:t>
            </w:r>
            <w:proofErr w:type="spellEnd"/>
            <w:r w:rsidRPr="00100E5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00E5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che</w:t>
            </w:r>
            <w:proofErr w:type="spellEnd"/>
            <w:r w:rsidRPr="00100E5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00E5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necessita</w:t>
            </w:r>
            <w:proofErr w:type="spellEnd"/>
            <w:r w:rsidRPr="00100E5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di continua </w:t>
            </w:r>
            <w:proofErr w:type="spellStart"/>
            <w:r w:rsidRPr="00100E5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assistenza</w:t>
            </w:r>
            <w:proofErr w:type="spellEnd"/>
            <w:r w:rsidRPr="00100E5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con invalidità </w:t>
            </w:r>
            <w:proofErr w:type="spellStart"/>
            <w:r w:rsidRPr="00100E5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superiore</w:t>
            </w:r>
            <w:proofErr w:type="spellEnd"/>
            <w:r w:rsidRPr="00100E5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al 66 %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100E56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proofErr w:type="spellStart"/>
            <w:r w:rsidRPr="00100E56">
              <w:rPr>
                <w:rFonts w:ascii="Times New Roman" w:eastAsia="Times New Roman" w:hAnsi="Times New Roman"/>
                <w:sz w:val="20"/>
                <w:szCs w:val="20"/>
              </w:rPr>
              <w:t>allegare</w:t>
            </w:r>
            <w:proofErr w:type="spellEnd"/>
            <w:r w:rsidRPr="00100E5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00E56">
              <w:rPr>
                <w:rFonts w:ascii="Times New Roman" w:eastAsia="Times New Roman" w:hAnsi="Times New Roman"/>
                <w:sz w:val="20"/>
                <w:szCs w:val="20"/>
              </w:rPr>
              <w:t>certificato</w:t>
            </w:r>
            <w:proofErr w:type="spellEnd"/>
            <w:r w:rsidRPr="00100E5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00E56">
              <w:rPr>
                <w:rFonts w:ascii="Times New Roman" w:eastAsia="Times New Roman" w:hAnsi="Times New Roman"/>
                <w:sz w:val="20"/>
                <w:szCs w:val="20"/>
              </w:rPr>
              <w:t>attestante</w:t>
            </w:r>
            <w:proofErr w:type="spellEnd"/>
            <w:r w:rsidRPr="00100E56">
              <w:rPr>
                <w:rFonts w:ascii="Times New Roman" w:eastAsia="Times New Roman" w:hAnsi="Times New Roman"/>
                <w:sz w:val="20"/>
                <w:szCs w:val="20"/>
              </w:rPr>
              <w:t xml:space="preserve"> il grado d’invalidità)</w:t>
            </w:r>
          </w:p>
        </w:tc>
        <w:tc>
          <w:tcPr>
            <w:tcW w:w="2410" w:type="dxa"/>
          </w:tcPr>
          <w:p w14:paraId="09E60C6C" w14:textId="77777777" w:rsidR="00100E56" w:rsidRPr="00100E56" w:rsidRDefault="00100E56" w:rsidP="004A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00E56" w:rsidRPr="00B56BC3" w14:paraId="0A844AF5" w14:textId="77777777" w:rsidTr="001B39CA">
        <w:tc>
          <w:tcPr>
            <w:tcW w:w="6516" w:type="dxa"/>
          </w:tcPr>
          <w:p w14:paraId="6499B74B" w14:textId="77777777" w:rsidR="00100E56" w:rsidRPr="00100E56" w:rsidRDefault="00100E56" w:rsidP="00100E56">
            <w:pPr>
              <w:pStyle w:val="Paragrafoelenco"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ind w:left="308" w:hanging="308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00E5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Assenza dal </w:t>
            </w:r>
            <w:proofErr w:type="spellStart"/>
            <w:r w:rsidRPr="00100E5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nucleo</w:t>
            </w:r>
            <w:proofErr w:type="spellEnd"/>
            <w:r w:rsidRPr="00100E5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familiare di un </w:t>
            </w:r>
            <w:proofErr w:type="spellStart"/>
            <w:r w:rsidRPr="00100E5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genitore</w:t>
            </w:r>
            <w:proofErr w:type="spellEnd"/>
            <w:r w:rsidRPr="00100E5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100E56">
              <w:rPr>
                <w:rFonts w:ascii="Times New Roman" w:eastAsia="Times New Roman" w:hAnsi="Times New Roman"/>
                <w:sz w:val="20"/>
                <w:szCs w:val="20"/>
              </w:rPr>
              <w:t>dichiarazione</w:t>
            </w:r>
            <w:proofErr w:type="spellEnd"/>
            <w:r w:rsidRPr="00100E56">
              <w:rPr>
                <w:rFonts w:ascii="Times New Roman" w:eastAsia="Times New Roman" w:hAnsi="Times New Roman"/>
                <w:sz w:val="20"/>
                <w:szCs w:val="20"/>
              </w:rPr>
              <w:t xml:space="preserve"> da </w:t>
            </w:r>
            <w:proofErr w:type="spellStart"/>
            <w:r w:rsidRPr="00100E56">
              <w:rPr>
                <w:rFonts w:ascii="Times New Roman" w:eastAsia="Times New Roman" w:hAnsi="Times New Roman"/>
                <w:sz w:val="20"/>
                <w:szCs w:val="20"/>
              </w:rPr>
              <w:t>rendere</w:t>
            </w:r>
            <w:proofErr w:type="spellEnd"/>
            <w:r w:rsidRPr="00100E56">
              <w:rPr>
                <w:rFonts w:ascii="Times New Roman" w:eastAsia="Times New Roman" w:hAnsi="Times New Roman"/>
                <w:sz w:val="20"/>
                <w:szCs w:val="20"/>
              </w:rPr>
              <w:t xml:space="preserve"> in </w:t>
            </w:r>
            <w:proofErr w:type="spellStart"/>
            <w:r w:rsidRPr="00100E56">
              <w:rPr>
                <w:rFonts w:ascii="Times New Roman" w:eastAsia="Times New Roman" w:hAnsi="Times New Roman"/>
                <w:sz w:val="20"/>
                <w:szCs w:val="20"/>
              </w:rPr>
              <w:t>sede</w:t>
            </w:r>
            <w:proofErr w:type="spellEnd"/>
            <w:r w:rsidRPr="00100E56">
              <w:rPr>
                <w:rFonts w:ascii="Times New Roman" w:eastAsia="Times New Roman" w:hAnsi="Times New Roman"/>
                <w:sz w:val="20"/>
                <w:szCs w:val="20"/>
              </w:rPr>
              <w:t xml:space="preserve"> di </w:t>
            </w:r>
            <w:proofErr w:type="spellStart"/>
            <w:r w:rsidRPr="00100E56">
              <w:rPr>
                <w:rFonts w:ascii="Times New Roman" w:eastAsia="Times New Roman" w:hAnsi="Times New Roman"/>
                <w:sz w:val="20"/>
                <w:szCs w:val="20"/>
              </w:rPr>
              <w:t>domanda</w:t>
            </w:r>
            <w:proofErr w:type="spellEnd"/>
            <w:r w:rsidRPr="00100E56">
              <w:rPr>
                <w:rFonts w:ascii="Times New Roman" w:eastAsia="Times New Roman" w:hAnsi="Times New Roman"/>
                <w:sz w:val="20"/>
                <w:szCs w:val="20"/>
              </w:rPr>
              <w:t>):</w:t>
            </w:r>
          </w:p>
        </w:tc>
        <w:tc>
          <w:tcPr>
            <w:tcW w:w="2410" w:type="dxa"/>
          </w:tcPr>
          <w:p w14:paraId="7819A2B7" w14:textId="77777777" w:rsidR="00100E56" w:rsidRPr="00100E56" w:rsidRDefault="00100E56" w:rsidP="004A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00E56" w:rsidRPr="00B56BC3" w14:paraId="14363094" w14:textId="77777777" w:rsidTr="001B39CA">
        <w:tc>
          <w:tcPr>
            <w:tcW w:w="6516" w:type="dxa"/>
          </w:tcPr>
          <w:p w14:paraId="103C51E1" w14:textId="77777777" w:rsidR="00100E56" w:rsidRPr="00100E56" w:rsidRDefault="00100E56" w:rsidP="004A7F9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0E56">
              <w:rPr>
                <w:rFonts w:ascii="Times New Roman" w:eastAsia="Times New Roman" w:hAnsi="Times New Roman"/>
                <w:sz w:val="20"/>
                <w:szCs w:val="20"/>
              </w:rPr>
              <w:t>bambino riconosciuto da un solo genitore o orfano</w:t>
            </w:r>
          </w:p>
        </w:tc>
        <w:tc>
          <w:tcPr>
            <w:tcW w:w="2410" w:type="dxa"/>
          </w:tcPr>
          <w:p w14:paraId="751DD30B" w14:textId="57D032BE" w:rsidR="00100E56" w:rsidRPr="00100E56" w:rsidRDefault="00100E56" w:rsidP="004A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00E56" w:rsidRPr="00B56BC3" w14:paraId="2EFC5208" w14:textId="77777777" w:rsidTr="001B39CA">
        <w:tc>
          <w:tcPr>
            <w:tcW w:w="6516" w:type="dxa"/>
          </w:tcPr>
          <w:p w14:paraId="7DF260AC" w14:textId="77777777" w:rsidR="00100E56" w:rsidRPr="00100E56" w:rsidRDefault="00100E56" w:rsidP="004A7F9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0E56">
              <w:rPr>
                <w:rFonts w:ascii="Times New Roman" w:eastAsia="Times New Roman" w:hAnsi="Times New Roman"/>
                <w:sz w:val="20"/>
                <w:szCs w:val="20"/>
              </w:rPr>
              <w:t>coppia non coniugata e non convivente (allegare ISEE Minorenni)</w:t>
            </w:r>
          </w:p>
        </w:tc>
        <w:tc>
          <w:tcPr>
            <w:tcW w:w="2410" w:type="dxa"/>
          </w:tcPr>
          <w:p w14:paraId="5673AE8E" w14:textId="6937790A" w:rsidR="00100E56" w:rsidRPr="00100E56" w:rsidRDefault="00100E56" w:rsidP="004A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00E56" w:rsidRPr="00B56BC3" w14:paraId="22C88A22" w14:textId="77777777" w:rsidTr="001B39CA">
        <w:tc>
          <w:tcPr>
            <w:tcW w:w="6516" w:type="dxa"/>
          </w:tcPr>
          <w:p w14:paraId="20E3CB95" w14:textId="77777777" w:rsidR="00100E56" w:rsidRPr="00100E56" w:rsidRDefault="00100E56" w:rsidP="004A7F9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0E56">
              <w:rPr>
                <w:rFonts w:ascii="Times New Roman" w:eastAsia="Times New Roman" w:hAnsi="Times New Roman"/>
                <w:sz w:val="20"/>
                <w:szCs w:val="20"/>
              </w:rPr>
              <w:t>detenzione o similari (allegare documentazione)</w:t>
            </w:r>
          </w:p>
        </w:tc>
        <w:tc>
          <w:tcPr>
            <w:tcW w:w="2410" w:type="dxa"/>
          </w:tcPr>
          <w:p w14:paraId="5E05E254" w14:textId="102B628E" w:rsidR="00100E56" w:rsidRPr="00100E56" w:rsidRDefault="00100E56" w:rsidP="004A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00E56" w:rsidRPr="00B56BC3" w14:paraId="734B16C5" w14:textId="77777777" w:rsidTr="001B39CA">
        <w:tc>
          <w:tcPr>
            <w:tcW w:w="6516" w:type="dxa"/>
          </w:tcPr>
          <w:p w14:paraId="0267F71F" w14:textId="77777777" w:rsidR="00100E56" w:rsidRPr="00100E56" w:rsidRDefault="00100E56" w:rsidP="004A7F9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0E56">
              <w:rPr>
                <w:rFonts w:ascii="Times New Roman" w:eastAsia="Times New Roman" w:hAnsi="Times New Roman"/>
                <w:sz w:val="20"/>
                <w:szCs w:val="20"/>
              </w:rPr>
              <w:t>separazione legale (allegare documentazione)</w:t>
            </w:r>
          </w:p>
        </w:tc>
        <w:tc>
          <w:tcPr>
            <w:tcW w:w="2410" w:type="dxa"/>
          </w:tcPr>
          <w:p w14:paraId="69801FA6" w14:textId="6B70A6F8" w:rsidR="00100E56" w:rsidRPr="00100E56" w:rsidRDefault="00100E56" w:rsidP="004A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00E56" w:rsidRPr="00B56BC3" w14:paraId="344F16F9" w14:textId="77777777" w:rsidTr="001B39CA">
        <w:tc>
          <w:tcPr>
            <w:tcW w:w="6516" w:type="dxa"/>
          </w:tcPr>
          <w:p w14:paraId="22B570E4" w14:textId="77777777" w:rsidR="00100E56" w:rsidRPr="00100E56" w:rsidRDefault="00100E56" w:rsidP="00100E56">
            <w:pPr>
              <w:pStyle w:val="Paragrafoelenco"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ind w:left="308" w:hanging="308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00E5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Bambino in </w:t>
            </w:r>
            <w:proofErr w:type="spellStart"/>
            <w:r w:rsidRPr="00100E5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affidamento</w:t>
            </w:r>
            <w:proofErr w:type="spellEnd"/>
            <w:r w:rsidRPr="00100E5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00E5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ordinario</w:t>
            </w:r>
            <w:proofErr w:type="spellEnd"/>
            <w:r w:rsidRPr="00100E5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o </w:t>
            </w:r>
            <w:proofErr w:type="spellStart"/>
            <w:r w:rsidRPr="00100E5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nell’ambito</w:t>
            </w:r>
            <w:proofErr w:type="spellEnd"/>
            <w:r w:rsidRPr="00100E5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della </w:t>
            </w:r>
            <w:proofErr w:type="spellStart"/>
            <w:r w:rsidRPr="00100E5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procedura</w:t>
            </w:r>
            <w:proofErr w:type="spellEnd"/>
            <w:r w:rsidRPr="00100E5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di </w:t>
            </w:r>
            <w:proofErr w:type="spellStart"/>
            <w:r w:rsidRPr="00100E5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adottabilità</w:t>
            </w:r>
            <w:proofErr w:type="spellEnd"/>
          </w:p>
        </w:tc>
        <w:tc>
          <w:tcPr>
            <w:tcW w:w="2410" w:type="dxa"/>
          </w:tcPr>
          <w:p w14:paraId="25B88EE8" w14:textId="5BC25993" w:rsidR="00100E56" w:rsidRPr="00100E56" w:rsidRDefault="00100E56" w:rsidP="004A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00E56" w:rsidRPr="00B56BC3" w14:paraId="23089955" w14:textId="77777777" w:rsidTr="001B39CA">
        <w:tc>
          <w:tcPr>
            <w:tcW w:w="6516" w:type="dxa"/>
          </w:tcPr>
          <w:p w14:paraId="59312D3D" w14:textId="77777777" w:rsidR="00100E56" w:rsidRPr="00100E56" w:rsidRDefault="00100E56" w:rsidP="00100E56">
            <w:pPr>
              <w:pStyle w:val="Paragrafoelenco"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ind w:left="308" w:hanging="308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00E5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Nuova </w:t>
            </w:r>
            <w:proofErr w:type="spellStart"/>
            <w:r w:rsidRPr="00100E5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gravidanza</w:t>
            </w:r>
            <w:proofErr w:type="spellEnd"/>
            <w:r w:rsidRPr="00100E5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100E5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allegare</w:t>
            </w:r>
            <w:proofErr w:type="spellEnd"/>
            <w:r w:rsidRPr="00100E5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00E5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certificato</w:t>
            </w:r>
            <w:proofErr w:type="spellEnd"/>
            <w:r w:rsidRPr="00100E5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medico </w:t>
            </w:r>
            <w:proofErr w:type="spellStart"/>
            <w:r w:rsidRPr="00100E5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rilasciato</w:t>
            </w:r>
            <w:proofErr w:type="spellEnd"/>
            <w:r w:rsidRPr="00100E5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da </w:t>
            </w:r>
            <w:proofErr w:type="spellStart"/>
            <w:r w:rsidRPr="00100E5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struttura</w:t>
            </w:r>
            <w:proofErr w:type="spellEnd"/>
            <w:r w:rsidRPr="00100E5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00E5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pubblica</w:t>
            </w:r>
            <w:proofErr w:type="spellEnd"/>
            <w:r w:rsidRPr="00100E5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14:paraId="4EA174BF" w14:textId="49F34261" w:rsidR="00100E56" w:rsidRPr="00100E56" w:rsidRDefault="00100E56" w:rsidP="004A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00E56" w:rsidRPr="00B56BC3" w14:paraId="637B5330" w14:textId="77777777" w:rsidTr="001B39CA">
        <w:tc>
          <w:tcPr>
            <w:tcW w:w="6516" w:type="dxa"/>
          </w:tcPr>
          <w:p w14:paraId="1BEF1278" w14:textId="77777777" w:rsidR="00100E56" w:rsidRPr="00100E56" w:rsidRDefault="00100E56" w:rsidP="00100E56">
            <w:pPr>
              <w:pStyle w:val="Paragrafoelenco"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ind w:left="308" w:hanging="3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proofErr w:type="spellStart"/>
            <w:r w:rsidRPr="00100E5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Nucleo</w:t>
            </w:r>
            <w:proofErr w:type="spellEnd"/>
            <w:r w:rsidRPr="00100E5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di </w:t>
            </w:r>
            <w:proofErr w:type="spellStart"/>
            <w:r w:rsidRPr="00100E5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recente</w:t>
            </w:r>
            <w:proofErr w:type="spellEnd"/>
            <w:r w:rsidRPr="00100E5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00E5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immigrazione</w:t>
            </w:r>
            <w:proofErr w:type="spellEnd"/>
            <w:r w:rsidRPr="00100E5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o di </w:t>
            </w:r>
            <w:proofErr w:type="spellStart"/>
            <w:r w:rsidRPr="00100E5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recente</w:t>
            </w:r>
            <w:proofErr w:type="spellEnd"/>
            <w:r w:rsidRPr="00100E5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00E5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ricongiungimento</w:t>
            </w:r>
            <w:proofErr w:type="spellEnd"/>
            <w:r w:rsidRPr="00100E5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410" w:type="dxa"/>
          </w:tcPr>
          <w:p w14:paraId="3DA44F19" w14:textId="77777777" w:rsidR="00100E56" w:rsidRPr="00100E56" w:rsidRDefault="00100E56" w:rsidP="004A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00E56" w:rsidRPr="00B56BC3" w14:paraId="7E547AE0" w14:textId="77777777" w:rsidTr="001B39CA">
        <w:tc>
          <w:tcPr>
            <w:tcW w:w="6516" w:type="dxa"/>
          </w:tcPr>
          <w:p w14:paraId="0D3341DD" w14:textId="77777777" w:rsidR="00100E56" w:rsidRPr="00100E56" w:rsidRDefault="00100E56" w:rsidP="004A7F9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0E56">
              <w:rPr>
                <w:rFonts w:ascii="Times New Roman" w:eastAsia="Times New Roman" w:hAnsi="Times New Roman"/>
                <w:sz w:val="20"/>
                <w:szCs w:val="20"/>
              </w:rPr>
              <w:t>entrambi i genitori stranieri con ingresso in Italia negli ultimi 3 anni</w:t>
            </w:r>
          </w:p>
        </w:tc>
        <w:tc>
          <w:tcPr>
            <w:tcW w:w="2410" w:type="dxa"/>
          </w:tcPr>
          <w:p w14:paraId="02728492" w14:textId="1446653F" w:rsidR="00100E56" w:rsidRPr="00100E56" w:rsidRDefault="00100E56" w:rsidP="004A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00E56" w:rsidRPr="00B56BC3" w14:paraId="387B5971" w14:textId="77777777" w:rsidTr="001B39CA">
        <w:tc>
          <w:tcPr>
            <w:tcW w:w="6516" w:type="dxa"/>
          </w:tcPr>
          <w:p w14:paraId="09FAD92B" w14:textId="77777777" w:rsidR="00100E56" w:rsidRPr="00100E56" w:rsidRDefault="00100E56" w:rsidP="004A7F9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0E56">
              <w:rPr>
                <w:rFonts w:ascii="Times New Roman" w:eastAsia="Times New Roman" w:hAnsi="Times New Roman"/>
                <w:sz w:val="20"/>
                <w:szCs w:val="20"/>
              </w:rPr>
              <w:t>ricongiungimento di un genitore avvenuto negli ultimi due anni</w:t>
            </w:r>
          </w:p>
        </w:tc>
        <w:tc>
          <w:tcPr>
            <w:tcW w:w="2410" w:type="dxa"/>
          </w:tcPr>
          <w:p w14:paraId="7769FF7D" w14:textId="6BA6EBD7" w:rsidR="00100E56" w:rsidRPr="00100E56" w:rsidRDefault="00100E56" w:rsidP="004A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0F9405FD" w14:textId="77777777" w:rsidR="00100E56" w:rsidRDefault="00100E56" w:rsidP="00100E56">
      <w:pPr>
        <w:tabs>
          <w:tab w:val="left" w:pos="5520"/>
        </w:tabs>
        <w:suppressAutoHyphens w:val="0"/>
        <w:jc w:val="both"/>
      </w:pPr>
    </w:p>
    <w:p w14:paraId="2A808DFB" w14:textId="77777777" w:rsidR="001B39CA" w:rsidRDefault="001B39CA" w:rsidP="001B39CA">
      <w:pPr>
        <w:numPr>
          <w:ilvl w:val="0"/>
          <w:numId w:val="5"/>
        </w:numPr>
        <w:tabs>
          <w:tab w:val="clear" w:pos="720"/>
          <w:tab w:val="num" w:pos="284"/>
          <w:tab w:val="left" w:pos="5520"/>
        </w:tabs>
        <w:suppressAutoHyphens w:val="0"/>
        <w:ind w:left="284" w:hanging="284"/>
        <w:jc w:val="both"/>
      </w:pPr>
      <w:r>
        <w:t>di avere nel nucleo familiare un figlio/a con disabilità certificata;</w:t>
      </w:r>
    </w:p>
    <w:p w14:paraId="64624F14" w14:textId="77777777" w:rsidR="001B39CA" w:rsidRDefault="001B39CA" w:rsidP="00100E56">
      <w:pPr>
        <w:tabs>
          <w:tab w:val="left" w:pos="5520"/>
        </w:tabs>
        <w:suppressAutoHyphens w:val="0"/>
        <w:jc w:val="both"/>
      </w:pPr>
    </w:p>
    <w:tbl>
      <w:tblPr>
        <w:tblStyle w:val="Grigliatabella"/>
        <w:tblW w:w="8926" w:type="dxa"/>
        <w:tblLook w:val="04A0" w:firstRow="1" w:lastRow="0" w:firstColumn="1" w:lastColumn="0" w:noHBand="0" w:noVBand="1"/>
      </w:tblPr>
      <w:tblGrid>
        <w:gridCol w:w="6516"/>
        <w:gridCol w:w="2410"/>
      </w:tblGrid>
      <w:tr w:rsidR="00100E56" w14:paraId="3AA9C4CE" w14:textId="77777777" w:rsidTr="001B39CA">
        <w:tc>
          <w:tcPr>
            <w:tcW w:w="6516" w:type="dxa"/>
          </w:tcPr>
          <w:p w14:paraId="3D1F8E76" w14:textId="77777777" w:rsidR="00100E56" w:rsidRPr="00B56BC3" w:rsidRDefault="00100E56" w:rsidP="004A7F9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</w:t>
            </w:r>
            <w:r w:rsidRPr="00B56BC3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CONDIZIONI SOCIALI E SANITARIA</w:t>
            </w:r>
          </w:p>
        </w:tc>
        <w:tc>
          <w:tcPr>
            <w:tcW w:w="2410" w:type="dxa"/>
          </w:tcPr>
          <w:p w14:paraId="7EA9297E" w14:textId="720FBE48" w:rsidR="00100E56" w:rsidRDefault="001B39CA" w:rsidP="004A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>Indicare la condizione che ricorre</w:t>
            </w:r>
          </w:p>
        </w:tc>
      </w:tr>
      <w:tr w:rsidR="00100E56" w14:paraId="669E9181" w14:textId="77777777" w:rsidTr="001B39CA">
        <w:tc>
          <w:tcPr>
            <w:tcW w:w="6516" w:type="dxa"/>
          </w:tcPr>
          <w:p w14:paraId="1DEFDA65" w14:textId="77777777" w:rsidR="00100E56" w:rsidRPr="00C50C1F" w:rsidRDefault="00100E56" w:rsidP="004A7F9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C50C1F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lastRenderedPageBreak/>
              <w:t>Bambino diversamente abile la cui disabilità è certificata ai sensi della Legge</w:t>
            </w:r>
          </w:p>
          <w:p w14:paraId="159A1A14" w14:textId="77777777" w:rsidR="00100E56" w:rsidRPr="001B39CA" w:rsidRDefault="00100E56" w:rsidP="004A7F9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B39CA">
              <w:rPr>
                <w:rFonts w:ascii="Times New Roman" w:eastAsia="Times New Roman" w:hAnsi="Times New Roman"/>
                <w:sz w:val="20"/>
                <w:szCs w:val="20"/>
              </w:rPr>
              <w:t>104/92 (allegare il verbale d’invalidità).</w:t>
            </w:r>
          </w:p>
        </w:tc>
        <w:tc>
          <w:tcPr>
            <w:tcW w:w="2410" w:type="dxa"/>
          </w:tcPr>
          <w:p w14:paraId="53E72C62" w14:textId="6103BA67" w:rsidR="00100E56" w:rsidRDefault="00100E56" w:rsidP="004A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100E56" w14:paraId="4C14598E" w14:textId="77777777" w:rsidTr="001B39CA">
        <w:tc>
          <w:tcPr>
            <w:tcW w:w="6516" w:type="dxa"/>
          </w:tcPr>
          <w:p w14:paraId="593CE91A" w14:textId="5704CBB7" w:rsidR="00100E56" w:rsidRPr="001B39CA" w:rsidRDefault="00100E56" w:rsidP="001B39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50C1F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Bambino il cui nucleo familiare, che risulti in carico ai servizi sociali, presenti una</w:t>
            </w:r>
            <w:r w:rsidR="001B39CA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</w:t>
            </w:r>
            <w:r w:rsidRPr="00C50C1F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situazione socio/ambientale, segnalata e documentata dagli stessi, tale da essere di</w:t>
            </w:r>
            <w:r w:rsidR="001B39CA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</w:t>
            </w:r>
            <w:r w:rsidRPr="00C50C1F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serio pregiudizio per un sano sviluppo psico-fisico del bambino stesso con</w:t>
            </w:r>
            <w:r w:rsidR="001B39CA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</w:t>
            </w:r>
            <w:r w:rsidRPr="001B39CA">
              <w:rPr>
                <w:rFonts w:ascii="Times New Roman" w:eastAsia="Times New Roman" w:hAnsi="Times New Roman"/>
                <w:sz w:val="20"/>
                <w:szCs w:val="20"/>
              </w:rPr>
              <w:t>l’esclusione della mera difficoltà economica.</w:t>
            </w:r>
          </w:p>
        </w:tc>
        <w:tc>
          <w:tcPr>
            <w:tcW w:w="2410" w:type="dxa"/>
          </w:tcPr>
          <w:p w14:paraId="10C76257" w14:textId="6712F122" w:rsidR="00100E56" w:rsidRDefault="00100E56" w:rsidP="004A7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</w:tbl>
    <w:p w14:paraId="3D7C2039" w14:textId="77777777" w:rsidR="00100E56" w:rsidRPr="001B39CA" w:rsidRDefault="00100E56" w:rsidP="00100E56">
      <w:pPr>
        <w:tabs>
          <w:tab w:val="left" w:pos="5520"/>
        </w:tabs>
        <w:suppressAutoHyphens w:val="0"/>
        <w:jc w:val="both"/>
        <w:rPr>
          <w:sz w:val="14"/>
          <w:szCs w:val="14"/>
        </w:rPr>
      </w:pPr>
    </w:p>
    <w:p w14:paraId="012013F4" w14:textId="77777777" w:rsidR="00DF3E48" w:rsidRPr="0070342E" w:rsidRDefault="00DF3E48" w:rsidP="001B39CA">
      <w:pPr>
        <w:numPr>
          <w:ilvl w:val="0"/>
          <w:numId w:val="5"/>
        </w:numPr>
        <w:tabs>
          <w:tab w:val="clear" w:pos="720"/>
          <w:tab w:val="num" w:pos="284"/>
          <w:tab w:val="left" w:pos="5520"/>
        </w:tabs>
        <w:suppressAutoHyphens w:val="0"/>
        <w:spacing w:before="120"/>
        <w:ind w:left="284" w:hanging="284"/>
        <w:jc w:val="both"/>
      </w:pPr>
      <w:r>
        <w:t>d</w:t>
      </w:r>
      <w:r w:rsidRPr="0070342E">
        <w:t>i a</w:t>
      </w:r>
      <w:r>
        <w:t>vere il seguente reddito ISEE (in corso di validità</w:t>
      </w:r>
      <w:r w:rsidRPr="0070342E">
        <w:t>)</w:t>
      </w:r>
      <w:r>
        <w:t xml:space="preserve"> ______________________</w:t>
      </w:r>
    </w:p>
    <w:p w14:paraId="61039724" w14:textId="7A93E80F" w:rsidR="001B39CA" w:rsidRDefault="00DF3E48" w:rsidP="001B39CA">
      <w:pPr>
        <w:numPr>
          <w:ilvl w:val="0"/>
          <w:numId w:val="5"/>
        </w:numPr>
        <w:tabs>
          <w:tab w:val="clear" w:pos="720"/>
          <w:tab w:val="num" w:pos="284"/>
          <w:tab w:val="left" w:pos="5520"/>
        </w:tabs>
        <w:suppressAutoHyphens w:val="0"/>
        <w:spacing w:before="120"/>
        <w:ind w:left="284" w:hanging="284"/>
        <w:jc w:val="both"/>
      </w:pPr>
      <w:r>
        <w:t>d</w:t>
      </w:r>
      <w:r w:rsidRPr="0070342E">
        <w:t>i aver preso</w:t>
      </w:r>
      <w:r>
        <w:t xml:space="preserve"> visione e di accettare le condizioni previste dall’avviso pubblico</w:t>
      </w:r>
      <w:r w:rsidR="001B39CA">
        <w:t xml:space="preserve"> per </w:t>
      </w:r>
      <w:r w:rsidR="001B39CA" w:rsidRPr="001B39CA">
        <w:t>la presentazione delle istanze da parte delle famiglie per la fruizione di n. 35 posti bambino presso i nidi/micronidi d’infanzia privati accreditati, per l’anno educativo 2025/2026, convenzionati con l’ambito territoriale sociale n. 2 – comune capofila di Rosarno</w:t>
      </w:r>
    </w:p>
    <w:p w14:paraId="5CBB36E9" w14:textId="77777777" w:rsidR="007A798D" w:rsidRPr="001B39CA" w:rsidRDefault="007A798D">
      <w:pPr>
        <w:autoSpaceDE w:val="0"/>
        <w:spacing w:before="240" w:line="276" w:lineRule="auto"/>
        <w:rPr>
          <w:sz w:val="28"/>
          <w:szCs w:val="28"/>
        </w:rPr>
      </w:pPr>
      <w:r w:rsidRPr="001B39CA">
        <w:rPr>
          <w:rFonts w:eastAsia="Calibri"/>
          <w:b/>
          <w:lang w:eastAsia="en-US"/>
        </w:rPr>
        <w:t>ALLEGA</w:t>
      </w:r>
      <w:r w:rsidRPr="001B39CA">
        <w:rPr>
          <w:rFonts w:eastAsia="Calibri"/>
          <w:lang w:eastAsia="en-US"/>
        </w:rPr>
        <w:t xml:space="preserve"> alla presente domanda la seguente documentazione:</w:t>
      </w:r>
    </w:p>
    <w:p w14:paraId="6DB677A2" w14:textId="77777777" w:rsidR="001B39CA" w:rsidRDefault="001B39CA" w:rsidP="001B39CA">
      <w:pPr>
        <w:numPr>
          <w:ilvl w:val="0"/>
          <w:numId w:val="5"/>
        </w:numPr>
        <w:tabs>
          <w:tab w:val="clear" w:pos="720"/>
          <w:tab w:val="num" w:pos="284"/>
          <w:tab w:val="left" w:pos="5520"/>
        </w:tabs>
        <w:suppressAutoHyphens w:val="0"/>
        <w:spacing w:before="120"/>
        <w:ind w:left="284" w:hanging="284"/>
        <w:jc w:val="both"/>
        <w:rPr>
          <w:spacing w:val="-4"/>
          <w:lang w:eastAsia="it-IT"/>
        </w:rPr>
      </w:pPr>
      <w:r w:rsidRPr="001B39CA">
        <w:t>Fotocopia</w:t>
      </w:r>
      <w:r w:rsidRPr="00901A23">
        <w:rPr>
          <w:spacing w:val="-4"/>
          <w:lang w:eastAsia="it-IT"/>
        </w:rPr>
        <w:t xml:space="preserve"> di valido documento di riconoscimento dei genitori o esercenti responsabilità genitoriale;</w:t>
      </w:r>
    </w:p>
    <w:p w14:paraId="0C186AE8" w14:textId="77777777" w:rsidR="001B39CA" w:rsidRPr="00901A23" w:rsidRDefault="001B39CA" w:rsidP="001B39CA">
      <w:pPr>
        <w:numPr>
          <w:ilvl w:val="0"/>
          <w:numId w:val="5"/>
        </w:numPr>
        <w:tabs>
          <w:tab w:val="clear" w:pos="720"/>
          <w:tab w:val="num" w:pos="284"/>
          <w:tab w:val="left" w:pos="5520"/>
        </w:tabs>
        <w:suppressAutoHyphens w:val="0"/>
        <w:spacing w:before="120"/>
        <w:ind w:left="284" w:hanging="284"/>
        <w:jc w:val="both"/>
        <w:rPr>
          <w:spacing w:val="-4"/>
          <w:lang w:eastAsia="it-IT"/>
        </w:rPr>
      </w:pPr>
      <w:r w:rsidRPr="00901A23">
        <w:rPr>
          <w:spacing w:val="-4"/>
          <w:lang w:eastAsia="it-IT"/>
        </w:rPr>
        <w:t>Attestazione ISEE 2025 completa di DSU relativa ai redditi di tutto il nucleo familiare;</w:t>
      </w:r>
    </w:p>
    <w:p w14:paraId="1FC9ECDF" w14:textId="77777777" w:rsidR="001B39CA" w:rsidRPr="00901A23" w:rsidRDefault="001B39CA" w:rsidP="001B39CA">
      <w:pPr>
        <w:widowControl w:val="0"/>
        <w:shd w:val="clear" w:color="auto" w:fill="FFFFFF"/>
        <w:autoSpaceDE w:val="0"/>
        <w:autoSpaceDN w:val="0"/>
        <w:adjustRightInd w:val="0"/>
        <w:spacing w:before="120" w:line="269" w:lineRule="exact"/>
        <w:ind w:left="17" w:right="6"/>
        <w:jc w:val="both"/>
        <w:rPr>
          <w:i/>
          <w:iCs/>
          <w:spacing w:val="-4"/>
          <w:lang w:eastAsia="it-IT"/>
        </w:rPr>
      </w:pPr>
      <w:r w:rsidRPr="00901A23">
        <w:rPr>
          <w:i/>
          <w:iCs/>
          <w:spacing w:val="-4"/>
          <w:lang w:eastAsia="it-IT"/>
        </w:rPr>
        <w:t>per i casi specifici:</w:t>
      </w:r>
    </w:p>
    <w:p w14:paraId="2090EF65" w14:textId="254FE6B4" w:rsidR="001B39CA" w:rsidRPr="00901A23" w:rsidRDefault="001B39CA" w:rsidP="001B39CA">
      <w:pPr>
        <w:numPr>
          <w:ilvl w:val="0"/>
          <w:numId w:val="5"/>
        </w:numPr>
        <w:tabs>
          <w:tab w:val="clear" w:pos="720"/>
          <w:tab w:val="num" w:pos="284"/>
          <w:tab w:val="left" w:pos="5520"/>
        </w:tabs>
        <w:suppressAutoHyphens w:val="0"/>
        <w:spacing w:before="120"/>
        <w:ind w:left="284" w:hanging="284"/>
        <w:jc w:val="both"/>
        <w:rPr>
          <w:spacing w:val="-4"/>
          <w:lang w:eastAsia="it-IT"/>
        </w:rPr>
      </w:pPr>
      <w:r w:rsidRPr="00901A23">
        <w:rPr>
          <w:spacing w:val="-4"/>
          <w:lang w:eastAsia="it-IT"/>
        </w:rPr>
        <w:t>Mod. ISEE 2025 Minorenni completa di DSU;</w:t>
      </w:r>
    </w:p>
    <w:p w14:paraId="733CBAFF" w14:textId="77777777" w:rsidR="001B39CA" w:rsidRPr="00901A23" w:rsidRDefault="001B39CA" w:rsidP="001B39CA">
      <w:pPr>
        <w:numPr>
          <w:ilvl w:val="0"/>
          <w:numId w:val="5"/>
        </w:numPr>
        <w:tabs>
          <w:tab w:val="clear" w:pos="720"/>
          <w:tab w:val="num" w:pos="284"/>
          <w:tab w:val="left" w:pos="5520"/>
        </w:tabs>
        <w:suppressAutoHyphens w:val="0"/>
        <w:spacing w:before="120"/>
        <w:ind w:left="284" w:right="709" w:hanging="284"/>
        <w:jc w:val="both"/>
        <w:rPr>
          <w:spacing w:val="-4"/>
          <w:lang w:eastAsia="it-IT"/>
        </w:rPr>
      </w:pPr>
      <w:r w:rsidRPr="00901A23">
        <w:rPr>
          <w:spacing w:val="-4"/>
          <w:lang w:eastAsia="it-IT"/>
        </w:rPr>
        <w:t>Documentazione attestante la disabilità del/la bambino/a ai sensi della Legge 104/92;</w:t>
      </w:r>
    </w:p>
    <w:p w14:paraId="7BDEC983" w14:textId="77777777" w:rsidR="001B39CA" w:rsidRPr="00901A23" w:rsidRDefault="001B39CA" w:rsidP="001B39CA">
      <w:pPr>
        <w:numPr>
          <w:ilvl w:val="0"/>
          <w:numId w:val="5"/>
        </w:numPr>
        <w:tabs>
          <w:tab w:val="clear" w:pos="720"/>
          <w:tab w:val="num" w:pos="284"/>
          <w:tab w:val="left" w:pos="5520"/>
        </w:tabs>
        <w:suppressAutoHyphens w:val="0"/>
        <w:spacing w:before="120"/>
        <w:ind w:left="284" w:hanging="284"/>
        <w:jc w:val="both"/>
        <w:rPr>
          <w:spacing w:val="-4"/>
          <w:lang w:eastAsia="it-IT"/>
        </w:rPr>
      </w:pPr>
      <w:r w:rsidRPr="00901A23">
        <w:rPr>
          <w:spacing w:val="-4"/>
          <w:lang w:eastAsia="it-IT"/>
        </w:rPr>
        <w:t>Documentazione attestante il grado di invalidità del familiare convivente;</w:t>
      </w:r>
    </w:p>
    <w:p w14:paraId="2CE5909D" w14:textId="3608C6EC" w:rsidR="001B39CA" w:rsidRPr="00901A23" w:rsidRDefault="001B39CA" w:rsidP="001B39CA">
      <w:pPr>
        <w:numPr>
          <w:ilvl w:val="0"/>
          <w:numId w:val="5"/>
        </w:numPr>
        <w:tabs>
          <w:tab w:val="clear" w:pos="720"/>
          <w:tab w:val="num" w:pos="284"/>
          <w:tab w:val="left" w:pos="5520"/>
        </w:tabs>
        <w:suppressAutoHyphens w:val="0"/>
        <w:spacing w:before="120"/>
        <w:ind w:left="284" w:hanging="284"/>
        <w:jc w:val="both"/>
        <w:rPr>
          <w:spacing w:val="-4"/>
          <w:lang w:eastAsia="it-IT"/>
        </w:rPr>
      </w:pPr>
      <w:bookmarkStart w:id="0" w:name="_Hlk217233747"/>
      <w:r w:rsidRPr="00901A23">
        <w:rPr>
          <w:spacing w:val="-4"/>
          <w:lang w:eastAsia="it-IT"/>
        </w:rPr>
        <w:t>Documentazione/autocertificazione comprovante l’effettuazione delle vaccinazioni ovvero l’esonero, l’omissione o il differimento delle stesse;</w:t>
      </w:r>
    </w:p>
    <w:p w14:paraId="7DE9B1C5" w14:textId="77777777" w:rsidR="001B39CA" w:rsidRPr="00901A23" w:rsidRDefault="001B39CA" w:rsidP="001B39CA">
      <w:pPr>
        <w:numPr>
          <w:ilvl w:val="0"/>
          <w:numId w:val="5"/>
        </w:numPr>
        <w:tabs>
          <w:tab w:val="clear" w:pos="720"/>
          <w:tab w:val="num" w:pos="284"/>
          <w:tab w:val="left" w:pos="5520"/>
        </w:tabs>
        <w:suppressAutoHyphens w:val="0"/>
        <w:spacing w:before="120"/>
        <w:ind w:left="284" w:hanging="284"/>
        <w:jc w:val="both"/>
        <w:rPr>
          <w:spacing w:val="-4"/>
          <w:lang w:eastAsia="it-IT"/>
        </w:rPr>
      </w:pPr>
      <w:bookmarkStart w:id="1" w:name="_Hlk217233774"/>
      <w:bookmarkEnd w:id="0"/>
      <w:r w:rsidRPr="00901A23">
        <w:rPr>
          <w:spacing w:val="-4"/>
          <w:lang w:eastAsia="it-IT"/>
        </w:rPr>
        <w:t>Documentazione attestante lo stato di lavoratore in cassa integrazione;</w:t>
      </w:r>
    </w:p>
    <w:p w14:paraId="0955D180" w14:textId="77777777" w:rsidR="001B39CA" w:rsidRPr="00901A23" w:rsidRDefault="001B39CA" w:rsidP="001B39CA">
      <w:pPr>
        <w:numPr>
          <w:ilvl w:val="0"/>
          <w:numId w:val="5"/>
        </w:numPr>
        <w:tabs>
          <w:tab w:val="clear" w:pos="720"/>
          <w:tab w:val="num" w:pos="284"/>
          <w:tab w:val="left" w:pos="5520"/>
        </w:tabs>
        <w:suppressAutoHyphens w:val="0"/>
        <w:spacing w:before="120"/>
        <w:ind w:left="284" w:hanging="284"/>
        <w:jc w:val="both"/>
        <w:rPr>
          <w:spacing w:val="-4"/>
          <w:lang w:eastAsia="it-IT"/>
        </w:rPr>
      </w:pPr>
      <w:r w:rsidRPr="00901A23">
        <w:rPr>
          <w:spacing w:val="-4"/>
          <w:lang w:eastAsia="it-IT"/>
        </w:rPr>
        <w:t>Certificato di gravidanza rilasciato da struttura pubblica;</w:t>
      </w:r>
    </w:p>
    <w:p w14:paraId="3C52C396" w14:textId="77777777" w:rsidR="001B39CA" w:rsidRPr="00901A23" w:rsidRDefault="001B39CA" w:rsidP="001B39CA">
      <w:pPr>
        <w:numPr>
          <w:ilvl w:val="0"/>
          <w:numId w:val="5"/>
        </w:numPr>
        <w:tabs>
          <w:tab w:val="clear" w:pos="720"/>
          <w:tab w:val="num" w:pos="284"/>
          <w:tab w:val="left" w:pos="5520"/>
        </w:tabs>
        <w:suppressAutoHyphens w:val="0"/>
        <w:spacing w:before="120"/>
        <w:ind w:left="284" w:hanging="284"/>
        <w:jc w:val="both"/>
        <w:rPr>
          <w:spacing w:val="-4"/>
          <w:lang w:eastAsia="it-IT"/>
        </w:rPr>
      </w:pPr>
      <w:r w:rsidRPr="00901A23">
        <w:rPr>
          <w:spacing w:val="-4"/>
          <w:lang w:eastAsia="it-IT"/>
        </w:rPr>
        <w:t>Documentazione attestante lo stato di detenzione o similari;</w:t>
      </w:r>
    </w:p>
    <w:p w14:paraId="4E263226" w14:textId="77777777" w:rsidR="001B39CA" w:rsidRPr="00901A23" w:rsidRDefault="001B39CA" w:rsidP="001B39CA">
      <w:pPr>
        <w:numPr>
          <w:ilvl w:val="0"/>
          <w:numId w:val="5"/>
        </w:numPr>
        <w:tabs>
          <w:tab w:val="clear" w:pos="720"/>
          <w:tab w:val="num" w:pos="284"/>
          <w:tab w:val="left" w:pos="5520"/>
        </w:tabs>
        <w:suppressAutoHyphens w:val="0"/>
        <w:spacing w:before="120"/>
        <w:ind w:left="284" w:hanging="284"/>
        <w:jc w:val="both"/>
        <w:rPr>
          <w:spacing w:val="-4"/>
          <w:lang w:eastAsia="it-IT"/>
        </w:rPr>
      </w:pPr>
      <w:r w:rsidRPr="00901A23">
        <w:rPr>
          <w:spacing w:val="-4"/>
          <w:lang w:eastAsia="it-IT"/>
        </w:rPr>
        <w:t>Documentazione attestante la separazione legale</w:t>
      </w:r>
      <w:bookmarkEnd w:id="1"/>
      <w:r w:rsidRPr="00901A23">
        <w:rPr>
          <w:spacing w:val="-4"/>
          <w:lang w:eastAsia="it-IT"/>
        </w:rPr>
        <w:t>;</w:t>
      </w:r>
    </w:p>
    <w:p w14:paraId="57E0A7BC" w14:textId="77777777" w:rsidR="001B39CA" w:rsidRDefault="001B39CA">
      <w:pPr>
        <w:pStyle w:val="Default"/>
        <w:autoSpaceDE/>
        <w:spacing w:after="14" w:line="276" w:lineRule="auto"/>
        <w:ind w:left="360"/>
        <w:jc w:val="both"/>
        <w:rPr>
          <w:rFonts w:ascii="Times New Roman" w:hAnsi="Times New Roman"/>
          <w:sz w:val="22"/>
          <w:szCs w:val="22"/>
        </w:rPr>
      </w:pPr>
    </w:p>
    <w:p w14:paraId="7CBA91F3" w14:textId="011FB40E" w:rsidR="007A798D" w:rsidRDefault="001B39CA">
      <w:pPr>
        <w:autoSpaceDE w:val="0"/>
        <w:spacing w:line="276" w:lineRule="auto"/>
      </w:pPr>
      <w:r>
        <w:rPr>
          <w:sz w:val="22"/>
          <w:szCs w:val="22"/>
        </w:rPr>
        <w:t>Luogo e data</w:t>
      </w:r>
      <w:r w:rsidR="007A798D">
        <w:rPr>
          <w:sz w:val="22"/>
          <w:szCs w:val="22"/>
        </w:rPr>
        <w:t xml:space="preserve">, _________________                                             </w:t>
      </w:r>
      <w:r w:rsidR="007A798D">
        <w:rPr>
          <w:b/>
          <w:bCs/>
          <w:sz w:val="22"/>
          <w:szCs w:val="22"/>
        </w:rPr>
        <w:t>Firma del gestore richiedente</w:t>
      </w:r>
    </w:p>
    <w:p w14:paraId="1C7E2040" w14:textId="77777777" w:rsidR="007A798D" w:rsidRDefault="007A798D">
      <w:pPr>
        <w:autoSpaceDE w:val="0"/>
        <w:spacing w:line="276" w:lineRule="auto"/>
        <w:rPr>
          <w:sz w:val="22"/>
          <w:szCs w:val="22"/>
        </w:rPr>
      </w:pPr>
    </w:p>
    <w:p w14:paraId="2DA7EC3A" w14:textId="77777777" w:rsidR="007A798D" w:rsidRDefault="007A798D">
      <w:pPr>
        <w:autoSpaceDE w:val="0"/>
        <w:spacing w:line="276" w:lineRule="auto"/>
        <w:ind w:left="4956"/>
        <w:jc w:val="both"/>
      </w:pPr>
      <w:r>
        <w:rPr>
          <w:sz w:val="22"/>
          <w:szCs w:val="22"/>
        </w:rPr>
        <w:t xml:space="preserve">          ____________________________</w:t>
      </w:r>
    </w:p>
    <w:p w14:paraId="1E1E30A8" w14:textId="77777777" w:rsidR="007A798D" w:rsidRDefault="007A798D">
      <w:pPr>
        <w:autoSpaceDE w:val="0"/>
        <w:spacing w:line="276" w:lineRule="auto"/>
        <w:jc w:val="both"/>
        <w:rPr>
          <w:i/>
          <w:iCs/>
          <w:sz w:val="22"/>
          <w:szCs w:val="22"/>
        </w:rPr>
      </w:pPr>
    </w:p>
    <w:p w14:paraId="073D70BB" w14:textId="77777777" w:rsidR="007A798D" w:rsidRDefault="007A798D">
      <w:pPr>
        <w:autoSpaceDE w:val="0"/>
        <w:spacing w:line="276" w:lineRule="auto"/>
        <w:jc w:val="both"/>
        <w:rPr>
          <w:i/>
          <w:iCs/>
          <w:sz w:val="22"/>
          <w:szCs w:val="22"/>
        </w:rPr>
      </w:pPr>
    </w:p>
    <w:sectPr w:rsidR="007A798D">
      <w:headerReference w:type="default" r:id="rId8"/>
      <w:footerReference w:type="default" r:id="rId9"/>
      <w:pgSz w:w="11906" w:h="16838"/>
      <w:pgMar w:top="851" w:right="1274" w:bottom="993" w:left="1701" w:header="709" w:footer="2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16DE1" w14:textId="77777777" w:rsidR="006B0A08" w:rsidRDefault="006B0A08">
      <w:r>
        <w:separator/>
      </w:r>
    </w:p>
  </w:endnote>
  <w:endnote w:type="continuationSeparator" w:id="0">
    <w:p w14:paraId="6E259866" w14:textId="77777777" w:rsidR="006B0A08" w:rsidRDefault="006B0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Yu Gothic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HFCH D+ Arial M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96C06" w14:textId="77777777" w:rsidR="007A798D" w:rsidRDefault="007A798D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30B1F20E" w14:textId="77777777" w:rsidR="007A798D" w:rsidRDefault="007A798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0F7C0" w14:textId="77777777" w:rsidR="006B0A08" w:rsidRDefault="006B0A08">
      <w:r>
        <w:separator/>
      </w:r>
    </w:p>
  </w:footnote>
  <w:footnote w:type="continuationSeparator" w:id="0">
    <w:p w14:paraId="077E12C6" w14:textId="77777777" w:rsidR="006B0A08" w:rsidRDefault="006B0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4B82F" w14:textId="4E11EBEE" w:rsidR="00FE50D3" w:rsidRPr="001B39CA" w:rsidRDefault="00FE50D3" w:rsidP="001B39C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41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OpenSymbol" w:hAnsi="OpenSymbol" w:cs="Open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OpenSymbol" w:hAnsi="OpenSymbol" w:cs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3" w15:restartNumberingAfterBreak="0">
    <w:nsid w:val="074C1B10"/>
    <w:multiLevelType w:val="hybridMultilevel"/>
    <w:tmpl w:val="F7BA3FD6"/>
    <w:lvl w:ilvl="0" w:tplc="04100011">
      <w:start w:val="1"/>
      <w:numFmt w:val="decimal"/>
      <w:lvlText w:val="%1)"/>
      <w:lvlJc w:val="left"/>
      <w:pPr>
        <w:ind w:left="737" w:hanging="360"/>
      </w:pPr>
    </w:lvl>
    <w:lvl w:ilvl="1" w:tplc="04100019" w:tentative="1">
      <w:start w:val="1"/>
      <w:numFmt w:val="lowerLetter"/>
      <w:lvlText w:val="%2."/>
      <w:lvlJc w:val="left"/>
      <w:pPr>
        <w:ind w:left="1457" w:hanging="360"/>
      </w:pPr>
    </w:lvl>
    <w:lvl w:ilvl="2" w:tplc="0410001B" w:tentative="1">
      <w:start w:val="1"/>
      <w:numFmt w:val="lowerRoman"/>
      <w:lvlText w:val="%3."/>
      <w:lvlJc w:val="right"/>
      <w:pPr>
        <w:ind w:left="2177" w:hanging="180"/>
      </w:pPr>
    </w:lvl>
    <w:lvl w:ilvl="3" w:tplc="0410000F" w:tentative="1">
      <w:start w:val="1"/>
      <w:numFmt w:val="decimal"/>
      <w:lvlText w:val="%4."/>
      <w:lvlJc w:val="left"/>
      <w:pPr>
        <w:ind w:left="2897" w:hanging="360"/>
      </w:pPr>
    </w:lvl>
    <w:lvl w:ilvl="4" w:tplc="04100019" w:tentative="1">
      <w:start w:val="1"/>
      <w:numFmt w:val="lowerLetter"/>
      <w:lvlText w:val="%5."/>
      <w:lvlJc w:val="left"/>
      <w:pPr>
        <w:ind w:left="3617" w:hanging="360"/>
      </w:pPr>
    </w:lvl>
    <w:lvl w:ilvl="5" w:tplc="0410001B" w:tentative="1">
      <w:start w:val="1"/>
      <w:numFmt w:val="lowerRoman"/>
      <w:lvlText w:val="%6."/>
      <w:lvlJc w:val="right"/>
      <w:pPr>
        <w:ind w:left="4337" w:hanging="180"/>
      </w:pPr>
    </w:lvl>
    <w:lvl w:ilvl="6" w:tplc="0410000F" w:tentative="1">
      <w:start w:val="1"/>
      <w:numFmt w:val="decimal"/>
      <w:lvlText w:val="%7."/>
      <w:lvlJc w:val="left"/>
      <w:pPr>
        <w:ind w:left="5057" w:hanging="360"/>
      </w:pPr>
    </w:lvl>
    <w:lvl w:ilvl="7" w:tplc="04100019" w:tentative="1">
      <w:start w:val="1"/>
      <w:numFmt w:val="lowerLetter"/>
      <w:lvlText w:val="%8."/>
      <w:lvlJc w:val="left"/>
      <w:pPr>
        <w:ind w:left="5777" w:hanging="360"/>
      </w:pPr>
    </w:lvl>
    <w:lvl w:ilvl="8" w:tplc="0410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4" w15:restartNumberingAfterBreak="0">
    <w:nsid w:val="1A741698"/>
    <w:multiLevelType w:val="hybridMultilevel"/>
    <w:tmpl w:val="F22E6334"/>
    <w:lvl w:ilvl="0" w:tplc="377AC308">
      <w:start w:val="1"/>
      <w:numFmt w:val="decimal"/>
      <w:lvlText w:val="%1)"/>
      <w:lvlJc w:val="left"/>
      <w:pPr>
        <w:ind w:left="737" w:hanging="360"/>
      </w:pPr>
      <w:rPr>
        <w:b/>
        <w:bCs/>
      </w:rPr>
    </w:lvl>
    <w:lvl w:ilvl="1" w:tplc="79F66F52">
      <w:start w:val="1"/>
      <w:numFmt w:val="lowerLetter"/>
      <w:lvlText w:val="%2."/>
      <w:lvlJc w:val="left"/>
      <w:pPr>
        <w:ind w:left="1457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77" w:hanging="180"/>
      </w:pPr>
    </w:lvl>
    <w:lvl w:ilvl="3" w:tplc="0410000F" w:tentative="1">
      <w:start w:val="1"/>
      <w:numFmt w:val="decimal"/>
      <w:lvlText w:val="%4."/>
      <w:lvlJc w:val="left"/>
      <w:pPr>
        <w:ind w:left="2897" w:hanging="360"/>
      </w:pPr>
    </w:lvl>
    <w:lvl w:ilvl="4" w:tplc="04100019" w:tentative="1">
      <w:start w:val="1"/>
      <w:numFmt w:val="lowerLetter"/>
      <w:lvlText w:val="%5."/>
      <w:lvlJc w:val="left"/>
      <w:pPr>
        <w:ind w:left="3617" w:hanging="360"/>
      </w:pPr>
    </w:lvl>
    <w:lvl w:ilvl="5" w:tplc="0410001B" w:tentative="1">
      <w:start w:val="1"/>
      <w:numFmt w:val="lowerRoman"/>
      <w:lvlText w:val="%6."/>
      <w:lvlJc w:val="right"/>
      <w:pPr>
        <w:ind w:left="4337" w:hanging="180"/>
      </w:pPr>
    </w:lvl>
    <w:lvl w:ilvl="6" w:tplc="0410000F" w:tentative="1">
      <w:start w:val="1"/>
      <w:numFmt w:val="decimal"/>
      <w:lvlText w:val="%7."/>
      <w:lvlJc w:val="left"/>
      <w:pPr>
        <w:ind w:left="5057" w:hanging="360"/>
      </w:pPr>
    </w:lvl>
    <w:lvl w:ilvl="7" w:tplc="04100019" w:tentative="1">
      <w:start w:val="1"/>
      <w:numFmt w:val="lowerLetter"/>
      <w:lvlText w:val="%8."/>
      <w:lvlJc w:val="left"/>
      <w:pPr>
        <w:ind w:left="5777" w:hanging="360"/>
      </w:pPr>
    </w:lvl>
    <w:lvl w:ilvl="8" w:tplc="0410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5" w15:restartNumberingAfterBreak="0">
    <w:nsid w:val="22B5385E"/>
    <w:multiLevelType w:val="hybridMultilevel"/>
    <w:tmpl w:val="B0D8E5EE"/>
    <w:lvl w:ilvl="0" w:tplc="08D427F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856DF"/>
    <w:multiLevelType w:val="hybridMultilevel"/>
    <w:tmpl w:val="C74AE670"/>
    <w:lvl w:ilvl="0" w:tplc="00000003">
      <w:numFmt w:val="bullet"/>
      <w:lvlText w:val="–"/>
      <w:lvlJc w:val="left"/>
      <w:pPr>
        <w:ind w:left="737" w:hanging="360"/>
      </w:pPr>
      <w:rPr>
        <w:rFonts w:ascii="Arial Narrow" w:hAnsi="Arial Narrow"/>
        <w:color w:val="auto"/>
      </w:rPr>
    </w:lvl>
    <w:lvl w:ilvl="1" w:tplc="0410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7" w15:restartNumberingAfterBreak="0">
    <w:nsid w:val="44AD6EA6"/>
    <w:multiLevelType w:val="hybridMultilevel"/>
    <w:tmpl w:val="DBF867C0"/>
    <w:lvl w:ilvl="0" w:tplc="B28AE0D4">
      <w:start w:val="1"/>
      <w:numFmt w:val="decimal"/>
      <w:lvlText w:val="%1)"/>
      <w:lvlJc w:val="left"/>
      <w:pPr>
        <w:ind w:left="737" w:hanging="360"/>
      </w:pPr>
      <w:rPr>
        <w:b/>
        <w:bCs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5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77" w:hanging="180"/>
      </w:pPr>
    </w:lvl>
    <w:lvl w:ilvl="3" w:tplc="FFFFFFFF" w:tentative="1">
      <w:start w:val="1"/>
      <w:numFmt w:val="decimal"/>
      <w:lvlText w:val="%4."/>
      <w:lvlJc w:val="left"/>
      <w:pPr>
        <w:ind w:left="2897" w:hanging="360"/>
      </w:pPr>
    </w:lvl>
    <w:lvl w:ilvl="4" w:tplc="FFFFFFFF" w:tentative="1">
      <w:start w:val="1"/>
      <w:numFmt w:val="lowerLetter"/>
      <w:lvlText w:val="%5."/>
      <w:lvlJc w:val="left"/>
      <w:pPr>
        <w:ind w:left="3617" w:hanging="360"/>
      </w:pPr>
    </w:lvl>
    <w:lvl w:ilvl="5" w:tplc="FFFFFFFF" w:tentative="1">
      <w:start w:val="1"/>
      <w:numFmt w:val="lowerRoman"/>
      <w:lvlText w:val="%6."/>
      <w:lvlJc w:val="right"/>
      <w:pPr>
        <w:ind w:left="4337" w:hanging="180"/>
      </w:pPr>
    </w:lvl>
    <w:lvl w:ilvl="6" w:tplc="FFFFFFFF" w:tentative="1">
      <w:start w:val="1"/>
      <w:numFmt w:val="decimal"/>
      <w:lvlText w:val="%7."/>
      <w:lvlJc w:val="left"/>
      <w:pPr>
        <w:ind w:left="5057" w:hanging="360"/>
      </w:pPr>
    </w:lvl>
    <w:lvl w:ilvl="7" w:tplc="FFFFFFFF" w:tentative="1">
      <w:start w:val="1"/>
      <w:numFmt w:val="lowerLetter"/>
      <w:lvlText w:val="%8."/>
      <w:lvlJc w:val="left"/>
      <w:pPr>
        <w:ind w:left="5777" w:hanging="360"/>
      </w:pPr>
    </w:lvl>
    <w:lvl w:ilvl="8" w:tplc="FFFFFFFF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8" w15:restartNumberingAfterBreak="0">
    <w:nsid w:val="49A57900"/>
    <w:multiLevelType w:val="hybridMultilevel"/>
    <w:tmpl w:val="AE50D962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59EB4836"/>
    <w:multiLevelType w:val="hybridMultilevel"/>
    <w:tmpl w:val="98C671BE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7">
      <w:start w:val="1"/>
      <w:numFmt w:val="lowerLetter"/>
      <w:lvlText w:val="%2)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CF274A7"/>
    <w:multiLevelType w:val="hybridMultilevel"/>
    <w:tmpl w:val="DC2E5192"/>
    <w:lvl w:ilvl="0" w:tplc="5C9E715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4247399">
    <w:abstractNumId w:val="0"/>
  </w:num>
  <w:num w:numId="2" w16cid:durableId="917400684">
    <w:abstractNumId w:val="1"/>
  </w:num>
  <w:num w:numId="3" w16cid:durableId="762460340">
    <w:abstractNumId w:val="2"/>
  </w:num>
  <w:num w:numId="4" w16cid:durableId="160301">
    <w:abstractNumId w:val="8"/>
  </w:num>
  <w:num w:numId="5" w16cid:durableId="332412792">
    <w:abstractNumId w:val="5"/>
  </w:num>
  <w:num w:numId="6" w16cid:durableId="946816892">
    <w:abstractNumId w:val="10"/>
  </w:num>
  <w:num w:numId="7" w16cid:durableId="1229078093">
    <w:abstractNumId w:val="9"/>
  </w:num>
  <w:num w:numId="8" w16cid:durableId="582880616">
    <w:abstractNumId w:val="3"/>
  </w:num>
  <w:num w:numId="9" w16cid:durableId="2070574120">
    <w:abstractNumId w:val="6"/>
  </w:num>
  <w:num w:numId="10" w16cid:durableId="1086145249">
    <w:abstractNumId w:val="4"/>
  </w:num>
  <w:num w:numId="11" w16cid:durableId="9188305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587"/>
    <w:rsid w:val="00050C00"/>
    <w:rsid w:val="000C76ED"/>
    <w:rsid w:val="00100E56"/>
    <w:rsid w:val="00162A0A"/>
    <w:rsid w:val="001B39CA"/>
    <w:rsid w:val="001F4CDB"/>
    <w:rsid w:val="003A3587"/>
    <w:rsid w:val="003B6FB0"/>
    <w:rsid w:val="003C64FB"/>
    <w:rsid w:val="003E25A5"/>
    <w:rsid w:val="004A534F"/>
    <w:rsid w:val="006B0A08"/>
    <w:rsid w:val="006D459C"/>
    <w:rsid w:val="007A0052"/>
    <w:rsid w:val="007A798D"/>
    <w:rsid w:val="007C5563"/>
    <w:rsid w:val="007D1F60"/>
    <w:rsid w:val="00A1618F"/>
    <w:rsid w:val="00A362C2"/>
    <w:rsid w:val="00B4186E"/>
    <w:rsid w:val="00B60212"/>
    <w:rsid w:val="00BF6048"/>
    <w:rsid w:val="00CE124F"/>
    <w:rsid w:val="00D06BC0"/>
    <w:rsid w:val="00D252B3"/>
    <w:rsid w:val="00DF3E48"/>
    <w:rsid w:val="00E7257B"/>
    <w:rsid w:val="00FE50D3"/>
    <w:rsid w:val="00FF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992DB5"/>
  <w15:chartTrackingRefBased/>
  <w15:docId w15:val="{B99E7F85-3A63-45B8-97CC-549B42D56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b/>
      <w:bCs/>
      <w:sz w:val="28"/>
      <w:lang w:val="x-none"/>
    </w:rPr>
  </w:style>
  <w:style w:type="paragraph" w:styleId="Titolo2">
    <w:name w:val="heading 2"/>
    <w:basedOn w:val="Normale"/>
    <w:next w:val="Normale"/>
    <w:qFormat/>
    <w:pPr>
      <w:keepNext/>
      <w:keepLines/>
      <w:widowControl w:val="0"/>
      <w:numPr>
        <w:ilvl w:val="1"/>
        <w:numId w:val="1"/>
      </w:numPr>
      <w:spacing w:before="200"/>
      <w:outlineLvl w:val="1"/>
    </w:pPr>
    <w:rPr>
      <w:rFonts w:ascii="Cambria" w:hAnsi="Cambria" w:cs="Cambria"/>
      <w:b/>
      <w:bCs/>
      <w:color w:val="4F81BD"/>
      <w:sz w:val="26"/>
      <w:szCs w:val="26"/>
      <w:lang w:val="en-US"/>
    </w:rPr>
  </w:style>
  <w:style w:type="paragraph" w:styleId="Titolo3">
    <w:name w:val="heading 3"/>
    <w:basedOn w:val="Normale"/>
    <w:next w:val="Normale"/>
    <w:qFormat/>
    <w:pPr>
      <w:keepNext/>
      <w:keepLines/>
      <w:widowControl w:val="0"/>
      <w:numPr>
        <w:ilvl w:val="2"/>
        <w:numId w:val="1"/>
      </w:numPr>
      <w:spacing w:before="200"/>
      <w:outlineLvl w:val="2"/>
    </w:pPr>
    <w:rPr>
      <w:rFonts w:ascii="Cambria" w:hAnsi="Cambria" w:cs="Cambria"/>
      <w:b/>
      <w:bCs/>
      <w:color w:val="4F81BD"/>
      <w:sz w:val="22"/>
      <w:szCs w:val="22"/>
      <w:lang w:val="en-US"/>
    </w:rPr>
  </w:style>
  <w:style w:type="paragraph" w:styleId="Titolo4">
    <w:name w:val="heading 4"/>
    <w:basedOn w:val="Normale"/>
    <w:next w:val="Normale"/>
    <w:qFormat/>
    <w:pPr>
      <w:keepNext/>
      <w:keepLines/>
      <w:widowControl w:val="0"/>
      <w:numPr>
        <w:ilvl w:val="3"/>
        <w:numId w:val="1"/>
      </w:numPr>
      <w:spacing w:before="200"/>
      <w:outlineLvl w:val="3"/>
    </w:pPr>
    <w:rPr>
      <w:rFonts w:ascii="Cambria" w:hAnsi="Cambria" w:cs="Cambria"/>
      <w:b/>
      <w:bCs/>
      <w:i/>
      <w:iCs/>
      <w:color w:val="4F81BD"/>
      <w:sz w:val="22"/>
      <w:szCs w:val="22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  <w:rPr>
      <w:rFonts w:ascii="Calibri" w:hAnsi="Calibri" w:cs="Calibri" w:hint="default"/>
      <w:color w:val="313331"/>
      <w:w w:val="105"/>
      <w:sz w:val="20"/>
      <w:szCs w:val="20"/>
    </w:rPr>
  </w:style>
  <w:style w:type="character" w:customStyle="1" w:styleId="WW8Num3z0">
    <w:name w:val="WW8Num3z0"/>
    <w:rPr>
      <w:rFonts w:ascii="Arial" w:eastAsia="Times New Roman" w:hAnsi="Arial" w:cs="Aria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Wingdings" w:hAnsi="Wingdings" w:cs="Wingdings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Wingdings" w:hAnsi="Wingdings" w:cs="Wingdings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Wingdings" w:hAnsi="Wingdings" w:cs="Wingdings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Calibri" w:hAnsi="Times New Roman" w:cs="Times New Roman" w:hint="default"/>
      <w:color w:val="2A2D2F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Times New Roman" w:eastAsia="Times New Roman" w:hAnsi="Times New Roman" w:cs="Times New Roman" w:hint="default"/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Palatino Linotype" w:eastAsia="Palatino Linotype" w:hAnsi="Palatino Linotype" w:cs="Palatino Linotype" w:hint="default"/>
      <w:w w:val="99"/>
      <w:sz w:val="20"/>
      <w:szCs w:val="20"/>
      <w:lang w:val="it-IT" w:bidi="ar-SA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Times New Roman" w:eastAsia="Times New Roman" w:hAnsi="Times New Roman" w:cs="Times New Roman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hint="default"/>
      <w:color w:val="000000"/>
      <w:sz w:val="24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Wingdings" w:hAnsi="Wingdings" w:cs="Wingdings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Times New Roman" w:eastAsia="Calibri" w:hAnsi="Times New Roman" w:cs="Times New Roman" w:hint="default"/>
      <w:spacing w:val="-4"/>
      <w:sz w:val="22"/>
      <w:szCs w:val="22"/>
      <w:highlight w:val="yellow"/>
      <w:lang w:eastAsia="en-US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eastAsia="Times New Roman" w:hAnsi="Times New Roman" w:cs="Times New Roman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4z4">
    <w:name w:val="WW8Num24z4"/>
    <w:rPr>
      <w:rFonts w:ascii="Courier New" w:hAnsi="Courier New" w:cs="Courier New" w:hint="default"/>
    </w:rPr>
  </w:style>
  <w:style w:type="character" w:customStyle="1" w:styleId="WW8Num25z0">
    <w:name w:val="WW8Num25z0"/>
    <w:rPr>
      <w:rFonts w:ascii="Wingdings" w:hAnsi="Wingdings" w:cs="Wingdings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ascii="Wingdings" w:hAnsi="Wingdings" w:cs="Wingdings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Times New Roman" w:eastAsia="Times New Roman" w:hAnsi="Times New Roman" w:cs="Times New Roman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0">
    <w:name w:val="WW8Num29z0"/>
    <w:rPr>
      <w:rFonts w:ascii="Wingdings" w:hAnsi="Wingdings" w:cs="Wingdings" w:hint="default"/>
      <w:sz w:val="22"/>
      <w:szCs w:val="22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ascii="Times New Roman" w:eastAsia="Times New Roman" w:hAnsi="Times New Roman" w:cs="Times New Roman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ascii="Times New Roman" w:eastAsia="Calibri" w:hAnsi="Times New Roman" w:cs="Times New Roman" w:hint="default"/>
      <w:color w:val="2A2D2F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hint="default"/>
      <w:b/>
    </w:rPr>
  </w:style>
  <w:style w:type="character" w:customStyle="1" w:styleId="WW8Num32z1">
    <w:name w:val="WW8Num32z1"/>
    <w:rPr>
      <w:rFonts w:ascii="Times New Roman" w:eastAsia="Times New Roman" w:hAnsi="Times New Roman" w:cs="Times New Roman" w:hint="default"/>
    </w:rPr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Times New Roman" w:eastAsia="Times New Roman" w:hAnsi="Times New Roman" w:cs="Times New Roman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cs="Symbol" w:hint="default"/>
      <w:color w:val="000000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rFonts w:ascii="Times New Roman" w:eastAsia="Times New Roman" w:hAnsi="Times New Roman" w:cs="Times New Roman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ascii="Times New Roman" w:eastAsia="Times New Roman" w:hAnsi="Times New Roman" w:cs="Times New Roman" w:hint="default"/>
      <w:u w:val="none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WW8Num37z0">
    <w:name w:val="WW8Num37z0"/>
    <w:rPr>
      <w:rFonts w:ascii="Wingdings" w:hAnsi="Wingdings" w:cs="Wingdings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8z0">
    <w:name w:val="WW8Num38z0"/>
    <w:rPr>
      <w:rFonts w:ascii="Wingdings" w:hAnsi="Wingdings" w:cs="Wingdings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WW8Num39z0">
    <w:name w:val="WW8Num39z0"/>
    <w:rPr>
      <w:rFonts w:ascii="Wingdings" w:hAnsi="Wingdings" w:cs="Wingdings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WW8Num40z0">
    <w:name w:val="WW8Num40z0"/>
    <w:rPr>
      <w:rFonts w:ascii="Times New Roman" w:eastAsia="Times New Roman" w:hAnsi="Times New Roman" w:cs="Times New Roman"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0z3">
    <w:name w:val="WW8Num40z3"/>
    <w:rPr>
      <w:rFonts w:ascii="Symbol" w:hAnsi="Symbol" w:cs="Symbol" w:hint="default"/>
    </w:rPr>
  </w:style>
  <w:style w:type="character" w:customStyle="1" w:styleId="WW8Num41z0">
    <w:name w:val="WW8Num41z0"/>
    <w:rPr>
      <w:rFonts w:ascii="OpenSymbol" w:hAnsi="OpenSymbol" w:cs="OpenSymbol" w:hint="default"/>
      <w:sz w:val="22"/>
      <w:szCs w:val="22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character" w:customStyle="1" w:styleId="WW8Num41z3">
    <w:name w:val="WW8Num41z3"/>
    <w:rPr>
      <w:rFonts w:ascii="Symbol" w:hAnsi="Symbol" w:cs="Symbol" w:hint="default"/>
    </w:rPr>
  </w:style>
  <w:style w:type="character" w:customStyle="1" w:styleId="WW8Num42z0">
    <w:name w:val="WW8Num42z0"/>
    <w:rPr>
      <w:rFonts w:ascii="Wingdings" w:hAnsi="Wingdings" w:cs="Wingdings" w:hint="default"/>
    </w:rPr>
  </w:style>
  <w:style w:type="character" w:customStyle="1" w:styleId="WW8Num42z1">
    <w:name w:val="WW8Num42z1"/>
    <w:rPr>
      <w:rFonts w:ascii="Courier New" w:hAnsi="Courier New" w:cs="Courier New" w:hint="default"/>
    </w:rPr>
  </w:style>
  <w:style w:type="character" w:customStyle="1" w:styleId="WW8Num42z3">
    <w:name w:val="WW8Num42z3"/>
    <w:rPr>
      <w:rFonts w:ascii="Symbol" w:hAnsi="Symbol" w:cs="Symbol" w:hint="default"/>
    </w:rPr>
  </w:style>
  <w:style w:type="character" w:customStyle="1" w:styleId="WW8Num43z0">
    <w:name w:val="WW8Num43z0"/>
    <w:rPr>
      <w:rFonts w:ascii="Times New Roman" w:eastAsia="Calibri" w:hAnsi="Times New Roman" w:cs="Times New Roman" w:hint="default"/>
      <w:color w:val="2A2D2F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2">
    <w:name w:val="WW8Num43z2"/>
    <w:rPr>
      <w:rFonts w:ascii="Wingdings" w:hAnsi="Wingdings" w:cs="Wingdings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4z0">
    <w:name w:val="WW8Num44z0"/>
    <w:rPr>
      <w:rFonts w:ascii="Wingdings" w:hAnsi="Wingdings" w:cs="Wingdings" w:hint="default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3">
    <w:name w:val="WW8Num44z3"/>
    <w:rPr>
      <w:rFonts w:ascii="Symbol" w:hAnsi="Symbol" w:cs="Symbol" w:hint="default"/>
    </w:rPr>
  </w:style>
  <w:style w:type="character" w:customStyle="1" w:styleId="WW8Num45z0">
    <w:name w:val="WW8Num45z0"/>
    <w:rPr>
      <w:rFonts w:hint="default"/>
      <w:b w:val="0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46z1">
    <w:name w:val="WW8Num46z1"/>
    <w:rPr>
      <w:rFonts w:ascii="Courier New" w:hAnsi="Courier New" w:cs="Courier New" w:hint="default"/>
    </w:rPr>
  </w:style>
  <w:style w:type="character" w:customStyle="1" w:styleId="WW8Num46z2">
    <w:name w:val="WW8Num46z2"/>
    <w:rPr>
      <w:rFonts w:ascii="Wingdings" w:hAnsi="Wingdings" w:cs="Wingdings" w:hint="default"/>
    </w:rPr>
  </w:style>
  <w:style w:type="character" w:customStyle="1" w:styleId="WW8Num46z3">
    <w:name w:val="WW8Num46z3"/>
    <w:rPr>
      <w:rFonts w:ascii="Symbol" w:hAnsi="Symbol" w:cs="Symbol" w:hint="default"/>
    </w:rPr>
  </w:style>
  <w:style w:type="character" w:customStyle="1" w:styleId="WW8Num47z0">
    <w:name w:val="WW8Num47z0"/>
    <w:rPr>
      <w:rFonts w:hint="default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rPr>
      <w:b/>
      <w:bCs/>
      <w:sz w:val="28"/>
      <w:szCs w:val="24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color w:val="4F81BD"/>
      <w:sz w:val="22"/>
      <w:szCs w:val="22"/>
      <w:lang w:val="en-US"/>
    </w:rPr>
  </w:style>
  <w:style w:type="character" w:customStyle="1" w:styleId="Titolo4Carattere">
    <w:name w:val="Titolo 4 Carattere"/>
    <w:rPr>
      <w:rFonts w:ascii="Cambria" w:eastAsia="Times New Roman" w:hAnsi="Cambria" w:cs="Times New Roman"/>
      <w:b/>
      <w:bCs/>
      <w:i/>
      <w:iCs/>
      <w:color w:val="4F81BD"/>
      <w:sz w:val="22"/>
      <w:szCs w:val="22"/>
      <w:lang w:val="en-US"/>
    </w:rPr>
  </w:style>
  <w:style w:type="character" w:customStyle="1" w:styleId="IntestazioneCarattere">
    <w:name w:val="Intestazione Carattere"/>
    <w:rPr>
      <w:sz w:val="24"/>
      <w:szCs w:val="24"/>
    </w:rPr>
  </w:style>
  <w:style w:type="character" w:customStyle="1" w:styleId="PidipaginaCarattere">
    <w:name w:val="Piè di pagina Carattere"/>
    <w:rPr>
      <w:sz w:val="24"/>
      <w:szCs w:val="24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CorpodeltestoCarattere">
    <w:name w:val="Corpo del testo Carattere"/>
    <w:rPr>
      <w:rFonts w:cs="Times New Roman"/>
      <w:sz w:val="24"/>
      <w:szCs w:val="24"/>
      <w:lang w:val="en-US"/>
    </w:rPr>
  </w:style>
  <w:style w:type="character" w:customStyle="1" w:styleId="ParagrafoelencoCarattere">
    <w:name w:val="Paragrafo elenco Carattere"/>
    <w:rPr>
      <w:rFonts w:ascii="Calibri" w:eastAsia="Calibri" w:hAnsi="Calibri" w:cs="Calibri"/>
      <w:sz w:val="22"/>
      <w:szCs w:val="22"/>
      <w:lang w:val="en-US"/>
    </w:rPr>
  </w:style>
  <w:style w:type="character" w:customStyle="1" w:styleId="ListLabel10">
    <w:name w:val="ListLabel 10"/>
    <w:rPr>
      <w:rFonts w:cs="OpenSymbol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Wingdings"/>
    </w:rPr>
  </w:style>
  <w:style w:type="character" w:customStyle="1" w:styleId="Carpredefinitoparagrafo2">
    <w:name w:val="Car. predefinito paragrafo2"/>
  </w:style>
  <w:style w:type="character" w:styleId="Collegamentovisitato">
    <w:name w:val="FollowedHyperlink"/>
    <w:rPr>
      <w:color w:val="800080"/>
      <w:u w:val="single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widowControl w:val="0"/>
      <w:ind w:left="462"/>
    </w:pPr>
    <w:rPr>
      <w:lang w:val="en-US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next w:val="Normale"/>
    <w:qFormat/>
    <w:pPr>
      <w:jc w:val="center"/>
    </w:pPr>
    <w:rPr>
      <w:b/>
      <w:bCs/>
      <w:sz w:val="36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rPr>
      <w:lang w:val="x-none"/>
    </w:rPr>
  </w:style>
  <w:style w:type="paragraph" w:styleId="Pidipagina">
    <w:name w:val="footer"/>
    <w:basedOn w:val="Normale"/>
    <w:rPr>
      <w:lang w:val="x-none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  <w:lang w:val="x-none"/>
    </w:rPr>
  </w:style>
  <w:style w:type="paragraph" w:styleId="Nessunaspaziatura">
    <w:name w:val="No Spacing"/>
    <w:qFormat/>
    <w:pPr>
      <w:widowControl w:val="0"/>
      <w:suppressAutoHyphens/>
    </w:pPr>
    <w:rPr>
      <w:rFonts w:ascii="Calibri" w:eastAsia="Calibri" w:hAnsi="Calibri" w:cs="Calibri"/>
      <w:sz w:val="22"/>
      <w:szCs w:val="22"/>
      <w:lang w:val="en-US" w:eastAsia="zh-CN"/>
    </w:rPr>
  </w:style>
  <w:style w:type="paragraph" w:styleId="Paragrafoelenco">
    <w:name w:val="List Paragraph"/>
    <w:basedOn w:val="Normale"/>
    <w:uiPriority w:val="1"/>
    <w:qFormat/>
    <w:pPr>
      <w:widowControl w:val="0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  <w:style w:type="paragraph" w:customStyle="1" w:styleId="TableParagraph">
    <w:name w:val="Table Paragraph"/>
    <w:basedOn w:val="Normale"/>
    <w:pPr>
      <w:widowControl w:val="0"/>
    </w:pPr>
    <w:rPr>
      <w:rFonts w:ascii="Calibri" w:eastAsia="Calibri" w:hAnsi="Calibri" w:cs="Calibri"/>
      <w:sz w:val="22"/>
      <w:szCs w:val="22"/>
      <w:lang w:val="en-US"/>
    </w:rPr>
  </w:style>
  <w:style w:type="paragraph" w:customStyle="1" w:styleId="Default">
    <w:name w:val="Default"/>
    <w:pPr>
      <w:suppressAutoHyphens/>
      <w:autoSpaceDE w:val="0"/>
    </w:pPr>
    <w:rPr>
      <w:rFonts w:ascii="HHFCH D+ Arial MT" w:hAnsi="HHFCH D+ Arial MT" w:cs="HHFCH D+ Arial MT"/>
      <w:color w:val="000000"/>
      <w:sz w:val="24"/>
      <w:szCs w:val="24"/>
      <w:lang w:eastAsia="zh-CN"/>
    </w:rPr>
  </w:style>
  <w:style w:type="paragraph" w:customStyle="1" w:styleId="Paragrafoelenco1">
    <w:name w:val="Paragrafo elenco1"/>
    <w:basedOn w:val="Normale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styleId="NormaleWeb">
    <w:name w:val="Normal (Web)"/>
    <w:basedOn w:val="Normale"/>
    <w:pPr>
      <w:spacing w:before="280" w:after="280"/>
    </w:pPr>
  </w:style>
  <w:style w:type="paragraph" w:customStyle="1" w:styleId="Paragrafoelenco2">
    <w:name w:val="Paragrafo elenco2"/>
    <w:basedOn w:val="Normale"/>
    <w:pPr>
      <w:spacing w:after="200" w:line="276" w:lineRule="auto"/>
      <w:ind w:left="720"/>
    </w:pPr>
    <w:rPr>
      <w:rFonts w:cs="Calibri"/>
      <w:lang w:eastAsia="ar-SA"/>
    </w:rPr>
  </w:style>
  <w:style w:type="character" w:customStyle="1" w:styleId="CollegamentoInternet">
    <w:name w:val="Collegamento Internet"/>
    <w:uiPriority w:val="99"/>
    <w:unhideWhenUsed/>
    <w:rsid w:val="003A3587"/>
    <w:rPr>
      <w:color w:val="0563C1"/>
      <w:u w:val="single"/>
    </w:rPr>
  </w:style>
  <w:style w:type="table" w:styleId="Grigliatabella">
    <w:name w:val="Table Grid"/>
    <w:basedOn w:val="Tabellanormale"/>
    <w:uiPriority w:val="59"/>
    <w:rsid w:val="00100E5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ciali@pec.comune.rosarno.r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Links>
    <vt:vector size="12" baseType="variant">
      <vt:variant>
        <vt:i4>7012438</vt:i4>
      </vt:variant>
      <vt:variant>
        <vt:i4>3</vt:i4>
      </vt:variant>
      <vt:variant>
        <vt:i4>0</vt:i4>
      </vt:variant>
      <vt:variant>
        <vt:i4>5</vt:i4>
      </vt:variant>
      <vt:variant>
        <vt:lpwstr>https://www.reggiocal.it/Allegati/5841-INFORMATIVA__-_WELFARE%20gen%202024-9e4e90ba-121f-4628-83a3-bf71a43c0f09.pdf</vt:lpwstr>
      </vt:variant>
      <vt:variant>
        <vt:lpwstr/>
      </vt:variant>
      <vt:variant>
        <vt:i4>4980773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mailto:protocollo@pec.reggiocal.it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ggreco</dc:creator>
  <cp:keywords/>
  <cp:lastModifiedBy>PON-CENTO</cp:lastModifiedBy>
  <cp:revision>5</cp:revision>
  <cp:lastPrinted>2023-10-27T10:44:00Z</cp:lastPrinted>
  <dcterms:created xsi:type="dcterms:W3CDTF">2025-12-18T10:52:00Z</dcterms:created>
  <dcterms:modified xsi:type="dcterms:W3CDTF">2025-12-22T16:17:00Z</dcterms:modified>
</cp:coreProperties>
</file>